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334C" w:rsidRPr="0066336C" w:rsidRDefault="0029334C" w:rsidP="0029334C">
      <w:pPr>
        <w:rPr>
          <w:rFonts w:cstheme="minorHAnsi"/>
          <w:b/>
          <w:color w:val="0070C0"/>
          <w:sz w:val="40"/>
          <w:szCs w:val="40"/>
        </w:rPr>
      </w:pPr>
      <w:r w:rsidRPr="0066336C">
        <w:rPr>
          <w:rFonts w:cstheme="minorHAnsi"/>
          <w:b/>
          <w:color w:val="0070C0"/>
          <w:sz w:val="56"/>
          <w:szCs w:val="56"/>
        </w:rPr>
        <w:t xml:space="preserve">Beef Order Form </w:t>
      </w:r>
    </w:p>
    <w:p w:rsidR="0029334C" w:rsidRPr="003D4481" w:rsidRDefault="0029334C" w:rsidP="0029334C">
      <w:pPr>
        <w:tabs>
          <w:tab w:val="left" w:pos="284"/>
        </w:tabs>
        <w:rPr>
          <w:rFonts w:cstheme="minorHAnsi"/>
          <w:sz w:val="36"/>
          <w:szCs w:val="36"/>
        </w:rPr>
      </w:pPr>
      <w:r w:rsidRPr="003D4481">
        <w:rPr>
          <w:rFonts w:cstheme="minorHAnsi"/>
          <w:sz w:val="36"/>
          <w:szCs w:val="36"/>
        </w:rPr>
        <w:t>Name……………………</w:t>
      </w:r>
      <w:r w:rsidR="000E3E3E" w:rsidRPr="003D4481">
        <w:rPr>
          <w:rFonts w:cstheme="minorHAnsi"/>
          <w:sz w:val="36"/>
          <w:szCs w:val="36"/>
        </w:rPr>
        <w:t>………………………………</w:t>
      </w:r>
      <w:r w:rsidR="003D4481">
        <w:rPr>
          <w:rFonts w:cstheme="minorHAnsi"/>
          <w:sz w:val="36"/>
          <w:szCs w:val="36"/>
        </w:rPr>
        <w:t>…</w:t>
      </w:r>
      <w:r w:rsidR="000E3E3E" w:rsidRPr="003D4481">
        <w:rPr>
          <w:rFonts w:cstheme="minorHAnsi"/>
          <w:sz w:val="36"/>
          <w:szCs w:val="36"/>
        </w:rPr>
        <w:t>…P</w:t>
      </w:r>
      <w:r w:rsidRPr="003D4481">
        <w:rPr>
          <w:rFonts w:cstheme="minorHAnsi"/>
          <w:sz w:val="36"/>
          <w:szCs w:val="36"/>
        </w:rPr>
        <w:t>hone…………</w:t>
      </w:r>
      <w:r w:rsidR="00572A59" w:rsidRPr="003D4481">
        <w:rPr>
          <w:rFonts w:cstheme="minorHAnsi"/>
          <w:sz w:val="36"/>
          <w:szCs w:val="36"/>
        </w:rPr>
        <w:t>…………………</w:t>
      </w:r>
    </w:p>
    <w:p w:rsidR="0029334C" w:rsidRPr="0066336C" w:rsidRDefault="00DD45C9" w:rsidP="00572A59">
      <w:pPr>
        <w:tabs>
          <w:tab w:val="left" w:pos="1418"/>
          <w:tab w:val="left" w:pos="1843"/>
          <w:tab w:val="left" w:pos="4111"/>
          <w:tab w:val="left" w:pos="5103"/>
        </w:tabs>
        <w:rPr>
          <w:rFonts w:cstheme="minorHAnsi"/>
          <w:sz w:val="28"/>
          <w:szCs w:val="28"/>
        </w:rPr>
      </w:pPr>
      <w:r>
        <w:rPr>
          <w:rFonts w:cstheme="minorHAnsi"/>
          <w:sz w:val="36"/>
          <w:szCs w:val="36"/>
        </w:rPr>
        <w:t>Address……………………………………………………………………………………………</w:t>
      </w:r>
      <w:proofErr w:type="gramStart"/>
      <w:r>
        <w:rPr>
          <w:rFonts w:cstheme="minorHAnsi"/>
          <w:sz w:val="36"/>
          <w:szCs w:val="36"/>
        </w:rPr>
        <w:t>…..</w:t>
      </w:r>
      <w:proofErr w:type="gramEnd"/>
      <w:r w:rsidR="00444DB9">
        <w:rPr>
          <w:rFonts w:cstheme="minorHAnsi"/>
          <w:sz w:val="36"/>
          <w:szCs w:val="36"/>
        </w:rPr>
        <w:t xml:space="preserve">Please choose your option; </w:t>
      </w:r>
      <w:sdt>
        <w:sdtPr>
          <w:rPr>
            <w:rFonts w:cstheme="minorHAnsi"/>
            <w:sz w:val="36"/>
            <w:szCs w:val="36"/>
          </w:rPr>
          <w:id w:val="-462728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DB9">
            <w:rPr>
              <w:rFonts w:ascii="MS Gothic" w:eastAsia="MS Gothic" w:hAnsi="MS Gothic" w:cstheme="minorHAnsi" w:hint="eastAsia"/>
              <w:sz w:val="36"/>
              <w:szCs w:val="36"/>
            </w:rPr>
            <w:t>☐</w:t>
          </w:r>
        </w:sdtContent>
      </w:sdt>
      <w:r w:rsidR="00444DB9">
        <w:rPr>
          <w:rFonts w:cstheme="minorHAnsi"/>
          <w:sz w:val="36"/>
          <w:szCs w:val="36"/>
        </w:rPr>
        <w:t xml:space="preserve"> 1/8</w:t>
      </w:r>
      <w:r w:rsidR="00444DB9" w:rsidRPr="00444DB9">
        <w:rPr>
          <w:rFonts w:cstheme="minorHAnsi"/>
          <w:sz w:val="36"/>
          <w:szCs w:val="36"/>
          <w:vertAlign w:val="superscript"/>
        </w:rPr>
        <w:t>th</w:t>
      </w:r>
      <w:r w:rsidR="00444DB9">
        <w:rPr>
          <w:rFonts w:cstheme="minorHAnsi"/>
          <w:sz w:val="36"/>
          <w:szCs w:val="36"/>
        </w:rPr>
        <w:t xml:space="preserve"> Box share  </w:t>
      </w:r>
      <w:sdt>
        <w:sdtPr>
          <w:rPr>
            <w:rFonts w:cstheme="minorHAnsi"/>
            <w:sz w:val="36"/>
            <w:szCs w:val="36"/>
          </w:rPr>
          <w:id w:val="1741671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DB9">
            <w:rPr>
              <w:rFonts w:ascii="MS Gothic" w:eastAsia="MS Gothic" w:hAnsi="MS Gothic" w:cstheme="minorHAnsi" w:hint="eastAsia"/>
              <w:sz w:val="36"/>
              <w:szCs w:val="36"/>
            </w:rPr>
            <w:t>☐</w:t>
          </w:r>
        </w:sdtContent>
      </w:sdt>
      <w:r w:rsidR="00444DB9">
        <w:rPr>
          <w:rFonts w:cstheme="minorHAnsi"/>
          <w:sz w:val="36"/>
          <w:szCs w:val="36"/>
        </w:rPr>
        <w:t xml:space="preserve"> ¼ body </w:t>
      </w:r>
      <w:sdt>
        <w:sdtPr>
          <w:rPr>
            <w:rFonts w:cstheme="minorHAnsi"/>
            <w:sz w:val="36"/>
            <w:szCs w:val="36"/>
          </w:rPr>
          <w:id w:val="-1669401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DB9">
            <w:rPr>
              <w:rFonts w:ascii="MS Gothic" w:eastAsia="MS Gothic" w:hAnsi="MS Gothic" w:cstheme="minorHAnsi" w:hint="eastAsia"/>
              <w:sz w:val="36"/>
              <w:szCs w:val="36"/>
            </w:rPr>
            <w:t>☐</w:t>
          </w:r>
        </w:sdtContent>
      </w:sdt>
      <w:r w:rsidR="00444DB9">
        <w:rPr>
          <w:rFonts w:cstheme="minorHAnsi"/>
          <w:sz w:val="36"/>
          <w:szCs w:val="36"/>
        </w:rPr>
        <w:t xml:space="preserve"> ½ body         </w:t>
      </w:r>
      <w:r w:rsidR="0029334C" w:rsidRPr="0066336C">
        <w:rPr>
          <w:rFonts w:cstheme="minorHAnsi"/>
          <w:sz w:val="28"/>
          <w:szCs w:val="28"/>
        </w:rPr>
        <w:t xml:space="preserve"> </w:t>
      </w:r>
    </w:p>
    <w:p w:rsidR="00F25168" w:rsidRPr="00E5228D" w:rsidRDefault="00444DB9" w:rsidP="004F7B45">
      <w:pPr>
        <w:tabs>
          <w:tab w:val="left" w:pos="142"/>
          <w:tab w:val="left" w:pos="4111"/>
          <w:tab w:val="left" w:pos="5103"/>
        </w:tabs>
        <w:rPr>
          <w:rFonts w:cstheme="minorHAnsi"/>
          <w:sz w:val="36"/>
          <w:szCs w:val="36"/>
        </w:rPr>
      </w:pPr>
      <w:r w:rsidRPr="00E5228D">
        <w:rPr>
          <w:rFonts w:cstheme="minorHAnsi"/>
          <w:sz w:val="36"/>
          <w:szCs w:val="36"/>
        </w:rPr>
        <w:t xml:space="preserve">Number of sausages per bag   </w:t>
      </w:r>
      <w:sdt>
        <w:sdtPr>
          <w:rPr>
            <w:rFonts w:cstheme="minorHAnsi"/>
            <w:sz w:val="36"/>
            <w:szCs w:val="36"/>
          </w:rPr>
          <w:id w:val="2090725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277">
            <w:rPr>
              <w:rFonts w:ascii="MS Gothic" w:eastAsia="MS Gothic" w:hAnsi="MS Gothic" w:cstheme="minorHAnsi" w:hint="eastAsia"/>
              <w:sz w:val="36"/>
              <w:szCs w:val="36"/>
            </w:rPr>
            <w:t>☐</w:t>
          </w:r>
        </w:sdtContent>
      </w:sdt>
      <w:r w:rsidR="00644277">
        <w:rPr>
          <w:rFonts w:cstheme="minorHAnsi"/>
          <w:sz w:val="36"/>
          <w:szCs w:val="36"/>
        </w:rPr>
        <w:t xml:space="preserve"> </w:t>
      </w:r>
      <w:r w:rsidRPr="00E5228D">
        <w:rPr>
          <w:rFonts w:cstheme="minorHAnsi"/>
          <w:sz w:val="36"/>
          <w:szCs w:val="36"/>
        </w:rPr>
        <w:t xml:space="preserve">6 </w:t>
      </w:r>
      <w:r w:rsidR="00644277">
        <w:rPr>
          <w:rFonts w:cstheme="minorHAnsi"/>
          <w:sz w:val="36"/>
          <w:szCs w:val="36"/>
        </w:rPr>
        <w:t xml:space="preserve">   </w:t>
      </w:r>
      <w:r w:rsidRPr="00E5228D">
        <w:rPr>
          <w:rFonts w:cstheme="minorHAnsi"/>
          <w:sz w:val="36"/>
          <w:szCs w:val="36"/>
        </w:rPr>
        <w:t>or</w:t>
      </w:r>
      <w:r w:rsidR="00644277">
        <w:rPr>
          <w:rFonts w:cstheme="minorHAnsi"/>
          <w:sz w:val="36"/>
          <w:szCs w:val="36"/>
        </w:rPr>
        <w:t xml:space="preserve">   </w:t>
      </w:r>
      <w:r w:rsidRPr="00E5228D">
        <w:rPr>
          <w:rFonts w:cstheme="minorHAnsi"/>
          <w:sz w:val="36"/>
          <w:szCs w:val="36"/>
        </w:rPr>
        <w:t xml:space="preserve"> </w:t>
      </w:r>
      <w:sdt>
        <w:sdtPr>
          <w:rPr>
            <w:rFonts w:cstheme="minorHAnsi"/>
            <w:sz w:val="36"/>
            <w:szCs w:val="36"/>
          </w:rPr>
          <w:id w:val="426695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277">
            <w:rPr>
              <w:rFonts w:ascii="MS Gothic" w:eastAsia="MS Gothic" w:hAnsi="MS Gothic" w:cstheme="minorHAnsi" w:hint="eastAsia"/>
              <w:sz w:val="36"/>
              <w:szCs w:val="36"/>
            </w:rPr>
            <w:t>☐</w:t>
          </w:r>
        </w:sdtContent>
      </w:sdt>
      <w:r w:rsidR="00644277">
        <w:rPr>
          <w:rFonts w:cstheme="minorHAnsi"/>
          <w:sz w:val="36"/>
          <w:szCs w:val="36"/>
        </w:rPr>
        <w:t xml:space="preserve">  </w:t>
      </w:r>
      <w:r w:rsidRPr="00E5228D">
        <w:rPr>
          <w:rFonts w:cstheme="minorHAnsi"/>
          <w:sz w:val="36"/>
          <w:szCs w:val="36"/>
        </w:rPr>
        <w:t>12</w:t>
      </w:r>
      <w:r w:rsidR="00BD28D6">
        <w:rPr>
          <w:rFonts w:cstheme="minorHAnsi"/>
          <w:sz w:val="36"/>
          <w:szCs w:val="36"/>
        </w:rPr>
        <w:t xml:space="preserve">. </w:t>
      </w:r>
      <w:r w:rsidR="00E24D8A">
        <w:rPr>
          <w:rFonts w:cstheme="minorHAnsi"/>
          <w:sz w:val="36"/>
          <w:szCs w:val="36"/>
        </w:rPr>
        <w:t xml:space="preserve"> </w:t>
      </w:r>
      <w:r w:rsidR="00BD28D6">
        <w:rPr>
          <w:rFonts w:cstheme="minorHAnsi"/>
          <w:sz w:val="36"/>
          <w:szCs w:val="36"/>
        </w:rPr>
        <w:t xml:space="preserve">All cuts are </w:t>
      </w:r>
      <w:proofErr w:type="spellStart"/>
      <w:r w:rsidR="00BD28D6">
        <w:rPr>
          <w:rFonts w:cstheme="minorHAnsi"/>
          <w:sz w:val="36"/>
          <w:szCs w:val="36"/>
        </w:rPr>
        <w:t>cryovaced</w:t>
      </w:r>
      <w:proofErr w:type="spellEnd"/>
      <w:r w:rsidR="00BD28D6">
        <w:rPr>
          <w:rFonts w:cstheme="minorHAnsi"/>
          <w:sz w:val="36"/>
          <w:szCs w:val="36"/>
        </w:rPr>
        <w:t>.</w:t>
      </w: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2689"/>
        <w:gridCol w:w="2235"/>
        <w:gridCol w:w="2112"/>
        <w:gridCol w:w="3874"/>
      </w:tblGrid>
      <w:tr w:rsidR="00644277" w:rsidRPr="0066336C" w:rsidTr="00996009">
        <w:trPr>
          <w:cantSplit/>
          <w:trHeight w:val="46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77" w:rsidRPr="00644277" w:rsidRDefault="00644277" w:rsidP="00175358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r w:rsidRPr="00644277">
              <w:rPr>
                <w:rFonts w:cstheme="minorHAnsi"/>
                <w:sz w:val="36"/>
                <w:szCs w:val="36"/>
              </w:rPr>
              <w:t>Meat Cut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77" w:rsidRPr="00644277" w:rsidRDefault="00644277" w:rsidP="00175358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r w:rsidRPr="00644277">
              <w:rPr>
                <w:rFonts w:cstheme="minorHAnsi"/>
                <w:sz w:val="36"/>
                <w:szCs w:val="36"/>
              </w:rPr>
              <w:t>Choose how it’s cut</w:t>
            </w:r>
          </w:p>
        </w:tc>
      </w:tr>
      <w:tr w:rsidR="000E3E3E" w:rsidRPr="0066336C" w:rsidTr="00996009">
        <w:trPr>
          <w:cantSplit/>
          <w:trHeight w:val="460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E" w:rsidRPr="00644277" w:rsidRDefault="000E3E3E" w:rsidP="000E3E3E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r w:rsidRPr="00644277">
              <w:rPr>
                <w:rFonts w:cstheme="minorHAnsi"/>
                <w:sz w:val="36"/>
                <w:szCs w:val="36"/>
              </w:rPr>
              <w:t>Scotch Fillet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E3E" w:rsidRPr="00644277" w:rsidRDefault="00000000" w:rsidP="00644277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4293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E3E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0E3E3E" w:rsidRPr="00644277">
              <w:rPr>
                <w:rFonts w:cstheme="minorHAnsi"/>
                <w:sz w:val="36"/>
                <w:szCs w:val="36"/>
              </w:rPr>
              <w:t xml:space="preserve"> Sliced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E3E" w:rsidRPr="00444DB9" w:rsidRDefault="00000000" w:rsidP="00644277">
            <w:pPr>
              <w:tabs>
                <w:tab w:val="left" w:pos="900"/>
                <w:tab w:val="right" w:pos="13950"/>
              </w:tabs>
              <w:spacing w:after="0" w:line="240" w:lineRule="auto"/>
              <w:ind w:right="293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65807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E3E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0E3E3E" w:rsidRPr="00644277">
              <w:rPr>
                <w:rFonts w:cstheme="minorHAnsi"/>
                <w:sz w:val="36"/>
                <w:szCs w:val="36"/>
              </w:rPr>
              <w:t xml:space="preserve"> Whole</w:t>
            </w:r>
            <w:r w:rsidR="000E3E3E">
              <w:rPr>
                <w:rFonts w:cstheme="minorHAnsi"/>
                <w:sz w:val="36"/>
                <w:szCs w:val="36"/>
              </w:rPr>
              <w:t xml:space="preserve">         </w:t>
            </w:r>
          </w:p>
        </w:tc>
      </w:tr>
      <w:tr w:rsidR="00644277" w:rsidRPr="0066336C" w:rsidTr="00996009">
        <w:trPr>
          <w:cantSplit/>
          <w:trHeight w:val="460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77" w:rsidRPr="00644277" w:rsidRDefault="00644277" w:rsidP="00644277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r w:rsidRPr="00644277">
              <w:rPr>
                <w:rFonts w:cstheme="minorHAnsi"/>
                <w:sz w:val="36"/>
                <w:szCs w:val="36"/>
              </w:rPr>
              <w:t xml:space="preserve">Blade </w:t>
            </w:r>
            <w:r>
              <w:rPr>
                <w:rFonts w:cstheme="minorHAnsi"/>
                <w:sz w:val="36"/>
                <w:szCs w:val="36"/>
              </w:rPr>
              <w:t>Bone</w:t>
            </w:r>
            <w:r w:rsidRPr="00644277">
              <w:rPr>
                <w:rFonts w:cstheme="minorHAnsi"/>
                <w:sz w:val="36"/>
                <w:szCs w:val="36"/>
              </w:rPr>
              <w:t xml:space="preserve">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277" w:rsidRPr="00644277" w:rsidRDefault="00000000" w:rsidP="00644277">
            <w:pPr>
              <w:tabs>
                <w:tab w:val="left" w:pos="900"/>
                <w:tab w:val="right" w:pos="13950"/>
              </w:tabs>
              <w:spacing w:after="0" w:line="240" w:lineRule="auto"/>
              <w:ind w:right="32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54236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277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644277" w:rsidRPr="00644277">
              <w:rPr>
                <w:rFonts w:cstheme="minorHAnsi"/>
                <w:sz w:val="36"/>
                <w:szCs w:val="36"/>
              </w:rPr>
              <w:t xml:space="preserve"> Sliced 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277" w:rsidRPr="00644277" w:rsidRDefault="00000000" w:rsidP="00644277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208587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277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644277" w:rsidRPr="00644277">
              <w:rPr>
                <w:rFonts w:cstheme="minorHAnsi"/>
                <w:sz w:val="36"/>
                <w:szCs w:val="36"/>
              </w:rPr>
              <w:t xml:space="preserve"> Minced</w:t>
            </w: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277" w:rsidRPr="00444DB9" w:rsidRDefault="00644277" w:rsidP="00644277">
            <w:pPr>
              <w:tabs>
                <w:tab w:val="left" w:pos="900"/>
                <w:tab w:val="right" w:pos="13950"/>
              </w:tabs>
              <w:spacing w:after="0" w:line="240" w:lineRule="auto"/>
              <w:ind w:right="293"/>
              <w:rPr>
                <w:rFonts w:cstheme="minorHAnsi"/>
                <w:sz w:val="36"/>
                <w:szCs w:val="36"/>
              </w:rPr>
            </w:pPr>
          </w:p>
        </w:tc>
      </w:tr>
      <w:tr w:rsidR="00644277" w:rsidRPr="0066336C" w:rsidTr="00996009">
        <w:trPr>
          <w:cantSplit/>
          <w:trHeight w:val="460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77" w:rsidRPr="00644277" w:rsidRDefault="00644277" w:rsidP="00644277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r w:rsidRPr="00644277">
              <w:rPr>
                <w:rFonts w:cstheme="minorHAnsi"/>
                <w:sz w:val="36"/>
                <w:szCs w:val="36"/>
              </w:rPr>
              <w:t>Boneless Blade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277" w:rsidRPr="00444DB9" w:rsidRDefault="00000000" w:rsidP="00644277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59782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277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644277" w:rsidRPr="00644277">
              <w:rPr>
                <w:rFonts w:cstheme="minorHAnsi"/>
                <w:sz w:val="36"/>
                <w:szCs w:val="36"/>
              </w:rPr>
              <w:t xml:space="preserve"> Sliced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277" w:rsidRPr="00444DB9" w:rsidRDefault="00000000" w:rsidP="00644277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24962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277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644277" w:rsidRPr="00644277">
              <w:rPr>
                <w:rFonts w:cstheme="minorHAnsi"/>
                <w:sz w:val="36"/>
                <w:szCs w:val="36"/>
              </w:rPr>
              <w:t xml:space="preserve"> Roast</w:t>
            </w: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277" w:rsidRPr="00444DB9" w:rsidRDefault="00000000" w:rsidP="00644277">
            <w:pPr>
              <w:tabs>
                <w:tab w:val="left" w:pos="900"/>
                <w:tab w:val="right" w:pos="13950"/>
              </w:tabs>
              <w:spacing w:after="0" w:line="240" w:lineRule="auto"/>
              <w:ind w:right="293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59567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277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644277" w:rsidRPr="00644277">
              <w:rPr>
                <w:rFonts w:cstheme="minorHAnsi"/>
                <w:sz w:val="36"/>
                <w:szCs w:val="36"/>
              </w:rPr>
              <w:t xml:space="preserve"> Minced</w:t>
            </w:r>
            <w:r w:rsidR="00644277">
              <w:rPr>
                <w:rFonts w:cstheme="minorHAnsi"/>
                <w:sz w:val="36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36"/>
                  <w:szCs w:val="36"/>
                </w:rPr>
                <w:id w:val="-52062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277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644277" w:rsidRPr="00644277">
              <w:rPr>
                <w:rFonts w:cstheme="minorHAnsi"/>
                <w:sz w:val="36"/>
                <w:szCs w:val="36"/>
              </w:rPr>
              <w:t xml:space="preserve"> </w:t>
            </w:r>
            <w:r w:rsidR="00644277">
              <w:rPr>
                <w:rFonts w:cstheme="minorHAnsi"/>
                <w:sz w:val="36"/>
                <w:szCs w:val="36"/>
              </w:rPr>
              <w:t>Stir-fry</w:t>
            </w:r>
          </w:p>
        </w:tc>
      </w:tr>
      <w:tr w:rsidR="00644277" w:rsidRPr="0066336C" w:rsidTr="00996009">
        <w:trPr>
          <w:cantSplit/>
          <w:trHeight w:val="460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77" w:rsidRPr="00644277" w:rsidRDefault="00644277" w:rsidP="00644277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r w:rsidRPr="00644277">
              <w:rPr>
                <w:rFonts w:cstheme="minorHAnsi"/>
                <w:sz w:val="36"/>
                <w:szCs w:val="36"/>
              </w:rPr>
              <w:t>Chuck / Stewing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277" w:rsidRPr="00644277" w:rsidRDefault="00000000" w:rsidP="00644277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3262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277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644277" w:rsidRPr="00644277">
              <w:rPr>
                <w:rFonts w:cstheme="minorHAnsi"/>
                <w:sz w:val="36"/>
                <w:szCs w:val="36"/>
              </w:rPr>
              <w:t xml:space="preserve"> Sliced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277" w:rsidRPr="00644277" w:rsidRDefault="00000000" w:rsidP="00644277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35776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277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644277" w:rsidRPr="00644277">
              <w:rPr>
                <w:rFonts w:cstheme="minorHAnsi"/>
                <w:sz w:val="36"/>
                <w:szCs w:val="36"/>
              </w:rPr>
              <w:t xml:space="preserve"> Minced</w:t>
            </w: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277" w:rsidRPr="00644277" w:rsidRDefault="00000000" w:rsidP="00644277">
            <w:pPr>
              <w:tabs>
                <w:tab w:val="left" w:pos="900"/>
                <w:tab w:val="right" w:pos="13950"/>
              </w:tabs>
              <w:spacing w:after="0" w:line="240" w:lineRule="auto"/>
              <w:ind w:right="293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1064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277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644277" w:rsidRPr="00644277">
              <w:rPr>
                <w:rFonts w:cstheme="minorHAnsi"/>
                <w:sz w:val="36"/>
                <w:szCs w:val="36"/>
              </w:rPr>
              <w:t xml:space="preserve"> Diced</w:t>
            </w:r>
            <w:r w:rsidR="00644277">
              <w:rPr>
                <w:rFonts w:cstheme="minorHAnsi"/>
                <w:sz w:val="36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36"/>
                  <w:szCs w:val="36"/>
                </w:rPr>
                <w:id w:val="-194181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277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644277">
              <w:rPr>
                <w:rFonts w:cstheme="minorHAnsi"/>
                <w:sz w:val="36"/>
                <w:szCs w:val="36"/>
              </w:rPr>
              <w:t xml:space="preserve"> </w:t>
            </w:r>
            <w:proofErr w:type="spellStart"/>
            <w:r w:rsidR="00644277">
              <w:rPr>
                <w:rFonts w:cstheme="minorHAnsi"/>
                <w:sz w:val="36"/>
                <w:szCs w:val="36"/>
              </w:rPr>
              <w:t>Steakettes</w:t>
            </w:r>
            <w:proofErr w:type="spellEnd"/>
          </w:p>
        </w:tc>
      </w:tr>
      <w:tr w:rsidR="00644277" w:rsidRPr="0066336C" w:rsidTr="00996009">
        <w:trPr>
          <w:cantSplit/>
          <w:trHeight w:val="460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77" w:rsidRPr="00644277" w:rsidRDefault="00644277" w:rsidP="00644277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r w:rsidRPr="00644277">
              <w:rPr>
                <w:rFonts w:cstheme="minorHAnsi"/>
                <w:sz w:val="36"/>
                <w:szCs w:val="36"/>
              </w:rPr>
              <w:t>Brisket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277" w:rsidRPr="00444DB9" w:rsidRDefault="00000000" w:rsidP="00644277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23612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277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644277" w:rsidRPr="00644277">
              <w:rPr>
                <w:rFonts w:cstheme="minorHAnsi"/>
                <w:sz w:val="36"/>
                <w:szCs w:val="36"/>
              </w:rPr>
              <w:t xml:space="preserve"> </w:t>
            </w:r>
            <w:r w:rsidR="00644277">
              <w:rPr>
                <w:rFonts w:cstheme="minorHAnsi"/>
                <w:sz w:val="36"/>
                <w:szCs w:val="36"/>
              </w:rPr>
              <w:t>Fresh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277" w:rsidRPr="00444DB9" w:rsidRDefault="00000000" w:rsidP="00644277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28302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277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644277" w:rsidRPr="00644277">
              <w:rPr>
                <w:rFonts w:cstheme="minorHAnsi"/>
                <w:sz w:val="36"/>
                <w:szCs w:val="36"/>
              </w:rPr>
              <w:t xml:space="preserve"> </w:t>
            </w:r>
            <w:r w:rsidR="00644277">
              <w:rPr>
                <w:rFonts w:cstheme="minorHAnsi"/>
                <w:sz w:val="36"/>
                <w:szCs w:val="36"/>
              </w:rPr>
              <w:t>Sausages</w:t>
            </w: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277" w:rsidRPr="00444DB9" w:rsidRDefault="00644277" w:rsidP="00644277">
            <w:pPr>
              <w:tabs>
                <w:tab w:val="left" w:pos="900"/>
                <w:tab w:val="right" w:pos="13950"/>
              </w:tabs>
              <w:spacing w:after="0" w:line="240" w:lineRule="auto"/>
              <w:ind w:right="293"/>
              <w:rPr>
                <w:rFonts w:cstheme="minorHAnsi"/>
                <w:sz w:val="36"/>
                <w:szCs w:val="36"/>
              </w:rPr>
            </w:pPr>
          </w:p>
        </w:tc>
      </w:tr>
      <w:tr w:rsidR="00644277" w:rsidRPr="0066336C" w:rsidTr="00996009">
        <w:trPr>
          <w:cantSplit/>
          <w:trHeight w:val="460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77" w:rsidRPr="00644277" w:rsidRDefault="00644277" w:rsidP="00644277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r w:rsidRPr="00644277">
              <w:rPr>
                <w:rFonts w:cstheme="minorHAnsi"/>
                <w:sz w:val="36"/>
                <w:szCs w:val="36"/>
              </w:rPr>
              <w:t xml:space="preserve">Mince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277" w:rsidRPr="00644277" w:rsidRDefault="00000000" w:rsidP="00644277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54689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277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644277" w:rsidRPr="00644277">
              <w:rPr>
                <w:rFonts w:cstheme="minorHAnsi"/>
                <w:sz w:val="36"/>
                <w:szCs w:val="36"/>
              </w:rPr>
              <w:t xml:space="preserve"> 0.5kg bags</w:t>
            </w:r>
            <w:r w:rsidR="00644277">
              <w:rPr>
                <w:rFonts w:cstheme="minorHAnsi"/>
                <w:sz w:val="36"/>
                <w:szCs w:val="36"/>
              </w:rPr>
              <w:t xml:space="preserve">   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277" w:rsidRPr="00644277" w:rsidRDefault="00000000" w:rsidP="00644277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8413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277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644277" w:rsidRPr="00644277">
              <w:rPr>
                <w:rFonts w:cstheme="minorHAnsi"/>
                <w:sz w:val="36"/>
                <w:szCs w:val="36"/>
              </w:rPr>
              <w:t xml:space="preserve"> 1kg bags</w:t>
            </w: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277" w:rsidRPr="00644277" w:rsidRDefault="00644277" w:rsidP="00644277">
            <w:pPr>
              <w:tabs>
                <w:tab w:val="left" w:pos="900"/>
                <w:tab w:val="right" w:pos="13950"/>
              </w:tabs>
              <w:spacing w:after="0" w:line="240" w:lineRule="auto"/>
              <w:ind w:right="293"/>
              <w:rPr>
                <w:rFonts w:cstheme="minorHAnsi"/>
                <w:sz w:val="36"/>
                <w:szCs w:val="36"/>
              </w:rPr>
            </w:pPr>
          </w:p>
        </w:tc>
      </w:tr>
      <w:tr w:rsidR="00644277" w:rsidRPr="0066336C" w:rsidTr="00996009">
        <w:trPr>
          <w:cantSplit/>
          <w:trHeight w:val="460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77" w:rsidRPr="00644277" w:rsidRDefault="00644277" w:rsidP="00644277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r w:rsidRPr="00644277">
              <w:rPr>
                <w:rFonts w:cstheme="minorHAnsi"/>
                <w:sz w:val="36"/>
                <w:szCs w:val="36"/>
              </w:rPr>
              <w:t>Sausages</w:t>
            </w:r>
            <w:r w:rsidR="005429F6">
              <w:rPr>
                <w:rFonts w:cstheme="minorHAnsi"/>
                <w:sz w:val="36"/>
                <w:szCs w:val="36"/>
              </w:rPr>
              <w:t xml:space="preserve"> – gluten free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277" w:rsidRPr="00644277" w:rsidRDefault="00000000" w:rsidP="00644277">
            <w:pPr>
              <w:tabs>
                <w:tab w:val="left" w:pos="900"/>
                <w:tab w:val="right" w:pos="13950"/>
              </w:tabs>
              <w:spacing w:after="0" w:line="240" w:lineRule="auto"/>
              <w:ind w:right="293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0795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277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644277" w:rsidRPr="00644277">
              <w:rPr>
                <w:rFonts w:cstheme="minorHAnsi"/>
                <w:sz w:val="36"/>
                <w:szCs w:val="36"/>
              </w:rPr>
              <w:t xml:space="preserve"> </w:t>
            </w:r>
            <w:r w:rsidR="00644277">
              <w:rPr>
                <w:rFonts w:cstheme="minorHAnsi"/>
                <w:sz w:val="36"/>
                <w:szCs w:val="36"/>
              </w:rPr>
              <w:t>Thick</w:t>
            </w:r>
            <w:r w:rsidR="00644277" w:rsidRPr="00644277">
              <w:rPr>
                <w:rFonts w:cstheme="minorHAnsi"/>
                <w:sz w:val="36"/>
                <w:szCs w:val="36"/>
              </w:rPr>
              <w:t xml:space="preserve">          </w:t>
            </w:r>
            <w:r w:rsidR="000E3E3E">
              <w:rPr>
                <w:rFonts w:cstheme="minorHAnsi"/>
                <w:sz w:val="36"/>
                <w:szCs w:val="36"/>
              </w:rPr>
              <w:t xml:space="preserve">  </w:t>
            </w:r>
            <w:r w:rsidR="00644277" w:rsidRPr="00644277">
              <w:rPr>
                <w:rFonts w:cstheme="minorHAnsi"/>
                <w:sz w:val="36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36"/>
                  <w:szCs w:val="36"/>
                </w:rPr>
                <w:id w:val="107855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277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644277" w:rsidRPr="00644277">
              <w:rPr>
                <w:rFonts w:cstheme="minorHAnsi"/>
                <w:sz w:val="36"/>
                <w:szCs w:val="36"/>
              </w:rPr>
              <w:t xml:space="preserve"> </w:t>
            </w:r>
            <w:r w:rsidR="00644277">
              <w:rPr>
                <w:rFonts w:cstheme="minorHAnsi"/>
                <w:sz w:val="36"/>
                <w:szCs w:val="36"/>
              </w:rPr>
              <w:t>Thin</w:t>
            </w:r>
            <w:r w:rsidR="000E3E3E">
              <w:rPr>
                <w:rFonts w:cstheme="minorHAnsi"/>
                <w:sz w:val="36"/>
                <w:szCs w:val="36"/>
              </w:rPr>
              <w:t xml:space="preserve">            </w:t>
            </w:r>
            <w:r w:rsidR="00644277">
              <w:rPr>
                <w:rFonts w:cstheme="minorHAnsi"/>
                <w:sz w:val="36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36"/>
                  <w:szCs w:val="36"/>
                </w:rPr>
                <w:id w:val="-117418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E3E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644277" w:rsidRPr="00644277">
              <w:rPr>
                <w:rFonts w:cstheme="minorHAnsi"/>
                <w:sz w:val="36"/>
                <w:szCs w:val="36"/>
              </w:rPr>
              <w:t xml:space="preserve"> </w:t>
            </w:r>
            <w:r w:rsidR="00644277">
              <w:rPr>
                <w:rFonts w:cstheme="minorHAnsi"/>
                <w:sz w:val="36"/>
                <w:szCs w:val="36"/>
              </w:rPr>
              <w:t>½ Thick &amp; ½ Thin</w:t>
            </w:r>
          </w:p>
        </w:tc>
      </w:tr>
      <w:tr w:rsidR="000E3E3E" w:rsidRPr="0066336C" w:rsidTr="00996009">
        <w:trPr>
          <w:cantSplit/>
          <w:trHeight w:val="460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E" w:rsidRPr="00644277" w:rsidRDefault="000E3E3E" w:rsidP="000E3E3E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r w:rsidRPr="00644277">
              <w:rPr>
                <w:rFonts w:cstheme="minorHAnsi"/>
                <w:sz w:val="36"/>
                <w:szCs w:val="36"/>
              </w:rPr>
              <w:t>Topside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E3E" w:rsidRPr="00644277" w:rsidRDefault="00000000" w:rsidP="00B85E95">
            <w:pPr>
              <w:tabs>
                <w:tab w:val="left" w:pos="900"/>
                <w:tab w:val="right" w:pos="13950"/>
              </w:tabs>
              <w:spacing w:after="0" w:line="240" w:lineRule="auto"/>
              <w:ind w:right="293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20212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E3E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0E3E3E" w:rsidRPr="00644277">
              <w:rPr>
                <w:rFonts w:cstheme="minorHAnsi"/>
                <w:sz w:val="36"/>
                <w:szCs w:val="36"/>
              </w:rPr>
              <w:t xml:space="preserve"> Roast</w:t>
            </w:r>
            <w:r w:rsidR="000E3E3E">
              <w:rPr>
                <w:rFonts w:cstheme="minorHAnsi"/>
                <w:sz w:val="36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36"/>
                  <w:szCs w:val="36"/>
                </w:rPr>
                <w:id w:val="-35889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E3E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0E3E3E" w:rsidRPr="00644277">
              <w:rPr>
                <w:rFonts w:cstheme="minorHAnsi"/>
                <w:sz w:val="36"/>
                <w:szCs w:val="36"/>
              </w:rPr>
              <w:t xml:space="preserve"> </w:t>
            </w:r>
            <w:r w:rsidR="000E3E3E">
              <w:rPr>
                <w:rFonts w:cstheme="minorHAnsi"/>
                <w:sz w:val="36"/>
                <w:szCs w:val="36"/>
              </w:rPr>
              <w:t xml:space="preserve">Crumbed   </w:t>
            </w:r>
            <w:sdt>
              <w:sdtPr>
                <w:rPr>
                  <w:rFonts w:cstheme="minorHAnsi"/>
                  <w:sz w:val="36"/>
                  <w:szCs w:val="36"/>
                </w:rPr>
                <w:id w:val="-161281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E3E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0E3E3E" w:rsidRPr="00644277">
              <w:rPr>
                <w:rFonts w:cstheme="minorHAnsi"/>
                <w:sz w:val="36"/>
                <w:szCs w:val="36"/>
              </w:rPr>
              <w:t xml:space="preserve"> Tenderised</w:t>
            </w:r>
            <w:r w:rsidR="000E3E3E">
              <w:rPr>
                <w:rFonts w:cstheme="minorHAnsi"/>
                <w:sz w:val="36"/>
                <w:szCs w:val="36"/>
              </w:rPr>
              <w:t xml:space="preserve">   </w:t>
            </w:r>
            <w:sdt>
              <w:sdtPr>
                <w:rPr>
                  <w:rFonts w:cstheme="minorHAnsi"/>
                  <w:sz w:val="36"/>
                  <w:szCs w:val="36"/>
                </w:rPr>
                <w:id w:val="-76137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E3E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0E3E3E" w:rsidRPr="00644277">
              <w:rPr>
                <w:rFonts w:cstheme="minorHAnsi"/>
                <w:sz w:val="36"/>
                <w:szCs w:val="36"/>
              </w:rPr>
              <w:t xml:space="preserve"> </w:t>
            </w:r>
            <w:r w:rsidR="000E3E3E">
              <w:rPr>
                <w:rFonts w:cstheme="minorHAnsi"/>
                <w:sz w:val="36"/>
                <w:szCs w:val="36"/>
              </w:rPr>
              <w:t>Stir-fry</w:t>
            </w:r>
          </w:p>
        </w:tc>
      </w:tr>
      <w:tr w:rsidR="000E3E3E" w:rsidRPr="0066336C" w:rsidTr="00996009">
        <w:trPr>
          <w:cantSplit/>
          <w:trHeight w:val="460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E" w:rsidRPr="00644277" w:rsidRDefault="000E3E3E" w:rsidP="00B85E95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r w:rsidRPr="00644277">
              <w:rPr>
                <w:rFonts w:cstheme="minorHAnsi"/>
                <w:sz w:val="36"/>
                <w:szCs w:val="36"/>
              </w:rPr>
              <w:t>Round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E3E" w:rsidRPr="00644277" w:rsidRDefault="00000000" w:rsidP="000E3E3E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7355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E3E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0E3E3E" w:rsidRPr="00644277">
              <w:rPr>
                <w:rFonts w:cstheme="minorHAnsi"/>
                <w:sz w:val="36"/>
                <w:szCs w:val="36"/>
              </w:rPr>
              <w:t xml:space="preserve"> </w:t>
            </w:r>
            <w:r w:rsidR="000E3E3E">
              <w:rPr>
                <w:rFonts w:cstheme="minorHAnsi"/>
                <w:sz w:val="36"/>
                <w:szCs w:val="36"/>
              </w:rPr>
              <w:t xml:space="preserve">Sliced </w:t>
            </w:r>
            <w:sdt>
              <w:sdtPr>
                <w:rPr>
                  <w:rFonts w:cstheme="minorHAnsi"/>
                  <w:sz w:val="36"/>
                  <w:szCs w:val="36"/>
                </w:rPr>
                <w:id w:val="-148709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E3E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0E3E3E" w:rsidRPr="00644277">
              <w:rPr>
                <w:rFonts w:cstheme="minorHAnsi"/>
                <w:sz w:val="36"/>
                <w:szCs w:val="36"/>
              </w:rPr>
              <w:t xml:space="preserve"> </w:t>
            </w:r>
            <w:r w:rsidR="000E3E3E">
              <w:rPr>
                <w:rFonts w:cstheme="minorHAnsi"/>
                <w:sz w:val="36"/>
                <w:szCs w:val="36"/>
              </w:rPr>
              <w:t xml:space="preserve">Crumbed   </w:t>
            </w:r>
            <w:sdt>
              <w:sdtPr>
                <w:rPr>
                  <w:rFonts w:cstheme="minorHAnsi"/>
                  <w:sz w:val="36"/>
                  <w:szCs w:val="36"/>
                </w:rPr>
                <w:id w:val="-25829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E3E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0E3E3E" w:rsidRPr="00644277">
              <w:rPr>
                <w:rFonts w:cstheme="minorHAnsi"/>
                <w:sz w:val="36"/>
                <w:szCs w:val="36"/>
              </w:rPr>
              <w:t xml:space="preserve"> Tenderised</w:t>
            </w:r>
            <w:r w:rsidR="000E3E3E">
              <w:rPr>
                <w:rFonts w:cstheme="minorHAnsi"/>
                <w:sz w:val="36"/>
                <w:szCs w:val="36"/>
              </w:rPr>
              <w:t xml:space="preserve">  </w:t>
            </w:r>
            <w:sdt>
              <w:sdtPr>
                <w:rPr>
                  <w:rFonts w:cstheme="minorHAnsi"/>
                  <w:sz w:val="36"/>
                  <w:szCs w:val="36"/>
                </w:rPr>
                <w:id w:val="-4560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E3E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0E3E3E" w:rsidRPr="00644277">
              <w:rPr>
                <w:rFonts w:cstheme="minorHAnsi"/>
                <w:sz w:val="36"/>
                <w:szCs w:val="36"/>
              </w:rPr>
              <w:t xml:space="preserve"> </w:t>
            </w:r>
            <w:r w:rsidR="000E3E3E">
              <w:rPr>
                <w:rFonts w:cstheme="minorHAnsi"/>
                <w:sz w:val="36"/>
                <w:szCs w:val="36"/>
              </w:rPr>
              <w:t>Stir-fry</w:t>
            </w:r>
          </w:p>
        </w:tc>
      </w:tr>
      <w:tr w:rsidR="00B85E95" w:rsidRPr="0066336C" w:rsidTr="00996009">
        <w:trPr>
          <w:cantSplit/>
          <w:trHeight w:val="460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95" w:rsidRPr="00644277" w:rsidRDefault="00B85E95" w:rsidP="00B85E95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r w:rsidRPr="00644277">
              <w:rPr>
                <w:rFonts w:cstheme="minorHAnsi"/>
                <w:sz w:val="36"/>
                <w:szCs w:val="36"/>
              </w:rPr>
              <w:t>Rump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E95" w:rsidRPr="00644277" w:rsidRDefault="00000000" w:rsidP="00B85E95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82296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E95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B85E95" w:rsidRPr="00644277">
              <w:rPr>
                <w:rFonts w:cstheme="minorHAnsi"/>
                <w:sz w:val="36"/>
                <w:szCs w:val="36"/>
              </w:rPr>
              <w:t xml:space="preserve"> Sliced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95" w:rsidRPr="00644277" w:rsidRDefault="00000000" w:rsidP="00B85E95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85981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E95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B85E95" w:rsidRPr="00644277">
              <w:rPr>
                <w:rFonts w:cstheme="minorHAnsi"/>
                <w:sz w:val="36"/>
                <w:szCs w:val="36"/>
              </w:rPr>
              <w:t xml:space="preserve"> Whole</w:t>
            </w: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95" w:rsidRPr="00644277" w:rsidRDefault="00B85E95" w:rsidP="00B85E95">
            <w:pPr>
              <w:tabs>
                <w:tab w:val="left" w:pos="900"/>
                <w:tab w:val="right" w:pos="13950"/>
              </w:tabs>
              <w:spacing w:after="0" w:line="240" w:lineRule="auto"/>
              <w:ind w:right="293"/>
              <w:rPr>
                <w:rFonts w:cstheme="minorHAnsi"/>
                <w:sz w:val="36"/>
                <w:szCs w:val="36"/>
              </w:rPr>
            </w:pPr>
          </w:p>
        </w:tc>
      </w:tr>
      <w:tr w:rsidR="00B85E95" w:rsidRPr="0066336C" w:rsidTr="00996009">
        <w:trPr>
          <w:cantSplit/>
          <w:trHeight w:val="460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95" w:rsidRPr="00644277" w:rsidRDefault="00B85E95" w:rsidP="00B85E95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r w:rsidRPr="00644277">
              <w:rPr>
                <w:rFonts w:cstheme="minorHAnsi"/>
                <w:sz w:val="36"/>
                <w:szCs w:val="36"/>
              </w:rPr>
              <w:t>Eye Fillet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E95" w:rsidRPr="00644277" w:rsidRDefault="00000000" w:rsidP="00B85E95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76858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E95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B85E95" w:rsidRPr="00644277">
              <w:rPr>
                <w:rFonts w:cstheme="minorHAnsi"/>
                <w:sz w:val="36"/>
                <w:szCs w:val="36"/>
              </w:rPr>
              <w:t xml:space="preserve"> Sliced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95" w:rsidRPr="00644277" w:rsidRDefault="00000000" w:rsidP="00B85E95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45232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E95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B85E95" w:rsidRPr="00644277">
              <w:rPr>
                <w:rFonts w:cstheme="minorHAnsi"/>
                <w:sz w:val="36"/>
                <w:szCs w:val="36"/>
              </w:rPr>
              <w:t xml:space="preserve"> Whole</w:t>
            </w: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95" w:rsidRPr="00644277" w:rsidRDefault="00B85E95" w:rsidP="00B85E95">
            <w:pPr>
              <w:tabs>
                <w:tab w:val="left" w:pos="900"/>
                <w:tab w:val="right" w:pos="13950"/>
              </w:tabs>
              <w:spacing w:after="0" w:line="240" w:lineRule="auto"/>
              <w:ind w:right="293"/>
              <w:rPr>
                <w:rFonts w:cstheme="minorHAnsi"/>
                <w:sz w:val="36"/>
                <w:szCs w:val="36"/>
              </w:rPr>
            </w:pPr>
          </w:p>
        </w:tc>
      </w:tr>
      <w:tr w:rsidR="00B85E95" w:rsidRPr="0066336C" w:rsidTr="00996009">
        <w:trPr>
          <w:cantSplit/>
          <w:trHeight w:val="460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95" w:rsidRPr="00644277" w:rsidRDefault="00B85E95" w:rsidP="003272E9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r w:rsidRPr="00644277">
              <w:rPr>
                <w:rFonts w:cstheme="minorHAnsi"/>
                <w:sz w:val="36"/>
                <w:szCs w:val="36"/>
              </w:rPr>
              <w:t>T Bone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E95" w:rsidRPr="00644277" w:rsidRDefault="00000000" w:rsidP="00B85E95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50335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E95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B85E95" w:rsidRPr="00644277">
              <w:rPr>
                <w:rFonts w:cstheme="minorHAnsi"/>
                <w:sz w:val="36"/>
                <w:szCs w:val="36"/>
              </w:rPr>
              <w:t xml:space="preserve"> Sliced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95" w:rsidRPr="00644277" w:rsidRDefault="00B85E95" w:rsidP="00B85E95">
            <w:pPr>
              <w:tabs>
                <w:tab w:val="left" w:pos="900"/>
                <w:tab w:val="right" w:pos="13950"/>
              </w:tabs>
              <w:spacing w:after="0" w:line="240" w:lineRule="auto"/>
              <w:ind w:right="293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95" w:rsidRPr="00644277" w:rsidRDefault="00B85E95" w:rsidP="00B85E95">
            <w:pPr>
              <w:tabs>
                <w:tab w:val="left" w:pos="900"/>
                <w:tab w:val="right" w:pos="13950"/>
              </w:tabs>
              <w:spacing w:after="0" w:line="240" w:lineRule="auto"/>
              <w:ind w:right="293"/>
              <w:rPr>
                <w:rFonts w:cstheme="minorHAnsi"/>
                <w:sz w:val="36"/>
                <w:szCs w:val="36"/>
              </w:rPr>
            </w:pPr>
          </w:p>
        </w:tc>
      </w:tr>
      <w:tr w:rsidR="00B85E95" w:rsidRPr="0066336C" w:rsidTr="00996009">
        <w:trPr>
          <w:cantSplit/>
          <w:trHeight w:val="460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95" w:rsidRPr="00644277" w:rsidRDefault="00B85E95" w:rsidP="003272E9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r w:rsidRPr="00644277">
              <w:rPr>
                <w:rFonts w:cstheme="minorHAnsi"/>
                <w:sz w:val="36"/>
                <w:szCs w:val="36"/>
              </w:rPr>
              <w:t>Silverside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E95" w:rsidRPr="00644277" w:rsidRDefault="00B85E95" w:rsidP="00B85E95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95" w:rsidRPr="00644277" w:rsidRDefault="00000000" w:rsidP="00B85E95">
            <w:pPr>
              <w:tabs>
                <w:tab w:val="left" w:pos="900"/>
                <w:tab w:val="right" w:pos="13950"/>
              </w:tabs>
              <w:spacing w:after="0" w:line="240" w:lineRule="auto"/>
              <w:ind w:right="293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61042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E95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B85E95" w:rsidRPr="00644277">
              <w:rPr>
                <w:rFonts w:cstheme="minorHAnsi"/>
                <w:sz w:val="36"/>
                <w:szCs w:val="36"/>
              </w:rPr>
              <w:t xml:space="preserve"> Roast</w:t>
            </w: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95" w:rsidRPr="00644277" w:rsidRDefault="00000000" w:rsidP="00B85E95">
            <w:pPr>
              <w:tabs>
                <w:tab w:val="left" w:pos="900"/>
                <w:tab w:val="right" w:pos="13950"/>
              </w:tabs>
              <w:spacing w:after="0" w:line="240" w:lineRule="auto"/>
              <w:ind w:right="293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61147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E95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B85E95" w:rsidRPr="00644277">
              <w:rPr>
                <w:rFonts w:cstheme="minorHAnsi"/>
                <w:sz w:val="36"/>
                <w:szCs w:val="36"/>
              </w:rPr>
              <w:t xml:space="preserve"> </w:t>
            </w:r>
            <w:r w:rsidR="000E3E3E">
              <w:rPr>
                <w:rFonts w:cstheme="minorHAnsi"/>
                <w:sz w:val="36"/>
                <w:szCs w:val="36"/>
              </w:rPr>
              <w:t>Sliced</w:t>
            </w:r>
          </w:p>
        </w:tc>
      </w:tr>
      <w:tr w:rsidR="000E3E3E" w:rsidRPr="0066336C" w:rsidTr="00996009">
        <w:trPr>
          <w:cantSplit/>
          <w:trHeight w:val="460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3E" w:rsidRPr="00644277" w:rsidRDefault="000E3E3E" w:rsidP="003272E9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r w:rsidRPr="00644277">
              <w:rPr>
                <w:rFonts w:cstheme="minorHAnsi"/>
                <w:sz w:val="36"/>
                <w:szCs w:val="36"/>
              </w:rPr>
              <w:t>Shin/Osso Bucco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E3E" w:rsidRPr="00644277" w:rsidRDefault="00000000" w:rsidP="00B85E95">
            <w:pPr>
              <w:tabs>
                <w:tab w:val="left" w:pos="1448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92040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E3E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0E3E3E" w:rsidRPr="00644277">
              <w:rPr>
                <w:rFonts w:cstheme="minorHAnsi"/>
                <w:sz w:val="36"/>
                <w:szCs w:val="36"/>
              </w:rPr>
              <w:t>O</w:t>
            </w:r>
            <w:r w:rsidR="000E3E3E">
              <w:rPr>
                <w:rFonts w:cstheme="minorHAnsi"/>
                <w:sz w:val="36"/>
                <w:szCs w:val="36"/>
              </w:rPr>
              <w:t>sso Bucco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E3E" w:rsidRPr="00644277" w:rsidRDefault="00000000" w:rsidP="00B85E95">
            <w:pPr>
              <w:tabs>
                <w:tab w:val="left" w:pos="900"/>
                <w:tab w:val="right" w:pos="13950"/>
              </w:tabs>
              <w:spacing w:after="0" w:line="240" w:lineRule="auto"/>
              <w:ind w:right="293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68907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E3E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0E3E3E" w:rsidRPr="00644277">
              <w:rPr>
                <w:rFonts w:cstheme="minorHAnsi"/>
                <w:sz w:val="36"/>
                <w:szCs w:val="36"/>
              </w:rPr>
              <w:t xml:space="preserve"> </w:t>
            </w:r>
            <w:r w:rsidR="000E3E3E">
              <w:rPr>
                <w:rFonts w:cstheme="minorHAnsi"/>
                <w:sz w:val="36"/>
                <w:szCs w:val="36"/>
              </w:rPr>
              <w:t xml:space="preserve">Boneless </w:t>
            </w:r>
            <w:sdt>
              <w:sdtPr>
                <w:rPr>
                  <w:rFonts w:cstheme="minorHAnsi"/>
                  <w:sz w:val="36"/>
                  <w:szCs w:val="36"/>
                </w:rPr>
                <w:id w:val="151464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E3E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0E3E3E" w:rsidRPr="00644277">
              <w:rPr>
                <w:rFonts w:cstheme="minorHAnsi"/>
                <w:sz w:val="36"/>
                <w:szCs w:val="36"/>
              </w:rPr>
              <w:t xml:space="preserve"> </w:t>
            </w:r>
            <w:r w:rsidR="000E3E3E">
              <w:rPr>
                <w:rFonts w:cstheme="minorHAnsi"/>
                <w:sz w:val="36"/>
                <w:szCs w:val="36"/>
              </w:rPr>
              <w:t>Minced</w:t>
            </w:r>
          </w:p>
        </w:tc>
      </w:tr>
      <w:tr w:rsidR="00B85E95" w:rsidRPr="0066336C" w:rsidTr="00996009">
        <w:trPr>
          <w:cantSplit/>
          <w:trHeight w:val="460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E95" w:rsidRPr="00644277" w:rsidRDefault="00B85E95" w:rsidP="003272E9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r w:rsidRPr="00644277">
              <w:rPr>
                <w:rFonts w:cstheme="minorHAnsi"/>
                <w:sz w:val="36"/>
                <w:szCs w:val="36"/>
              </w:rPr>
              <w:t>Bones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E95" w:rsidRPr="00644277" w:rsidRDefault="00000000" w:rsidP="00B85E95">
            <w:pPr>
              <w:tabs>
                <w:tab w:val="left" w:pos="900"/>
                <w:tab w:val="right" w:pos="13950"/>
              </w:tabs>
              <w:spacing w:after="0" w:line="240" w:lineRule="auto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87687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E95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B85E95" w:rsidRPr="00644277">
              <w:rPr>
                <w:rFonts w:cstheme="minorHAnsi"/>
                <w:sz w:val="36"/>
                <w:szCs w:val="36"/>
              </w:rPr>
              <w:t xml:space="preserve"> Soup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95" w:rsidRPr="00644277" w:rsidRDefault="00000000" w:rsidP="00B85E95">
            <w:pPr>
              <w:tabs>
                <w:tab w:val="left" w:pos="900"/>
                <w:tab w:val="right" w:pos="13950"/>
              </w:tabs>
              <w:spacing w:after="0" w:line="240" w:lineRule="auto"/>
              <w:ind w:right="293"/>
              <w:jc w:val="both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09787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E95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B85E95" w:rsidRPr="00644277">
              <w:rPr>
                <w:rFonts w:cstheme="minorHAnsi"/>
                <w:sz w:val="36"/>
                <w:szCs w:val="36"/>
              </w:rPr>
              <w:t xml:space="preserve"> For Dog</w:t>
            </w: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95" w:rsidRPr="00644277" w:rsidRDefault="00000000" w:rsidP="00B85E95">
            <w:pPr>
              <w:tabs>
                <w:tab w:val="left" w:pos="900"/>
                <w:tab w:val="right" w:pos="13950"/>
              </w:tabs>
              <w:spacing w:after="0" w:line="240" w:lineRule="auto"/>
              <w:ind w:right="293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95119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E95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B85E95" w:rsidRPr="00644277">
              <w:rPr>
                <w:rFonts w:cstheme="minorHAnsi"/>
                <w:sz w:val="36"/>
                <w:szCs w:val="36"/>
              </w:rPr>
              <w:t xml:space="preserve"> None</w:t>
            </w:r>
            <w:r w:rsidR="005429F6">
              <w:rPr>
                <w:rFonts w:cstheme="minorHAnsi"/>
                <w:sz w:val="36"/>
                <w:szCs w:val="36"/>
              </w:rPr>
              <w:t xml:space="preserve">  </w:t>
            </w:r>
            <w:r w:rsidR="000E3E3E">
              <w:rPr>
                <w:rFonts w:cstheme="minorHAnsi"/>
                <w:sz w:val="36"/>
                <w:szCs w:val="36"/>
              </w:rPr>
              <w:t xml:space="preserve"> </w:t>
            </w:r>
            <w:sdt>
              <w:sdtPr>
                <w:rPr>
                  <w:rFonts w:cstheme="minorHAnsi"/>
                  <w:sz w:val="36"/>
                  <w:szCs w:val="36"/>
                </w:rPr>
                <w:id w:val="191381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E3E" w:rsidRPr="00644277">
                  <w:rPr>
                    <w:rFonts w:ascii="Segoe UI Symbol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0E3E3E" w:rsidRPr="00644277">
              <w:rPr>
                <w:rFonts w:cstheme="minorHAnsi"/>
                <w:sz w:val="36"/>
                <w:szCs w:val="36"/>
              </w:rPr>
              <w:t xml:space="preserve"> </w:t>
            </w:r>
            <w:r w:rsidR="000E3E3E">
              <w:rPr>
                <w:rFonts w:cstheme="minorHAnsi"/>
                <w:sz w:val="36"/>
                <w:szCs w:val="36"/>
              </w:rPr>
              <w:t>Marrow</w:t>
            </w:r>
          </w:p>
        </w:tc>
      </w:tr>
    </w:tbl>
    <w:p w:rsidR="00A9204E" w:rsidRPr="003D4481" w:rsidRDefault="006B4099" w:rsidP="003D4481">
      <w:pPr>
        <w:tabs>
          <w:tab w:val="left" w:pos="284"/>
        </w:tabs>
        <w:rPr>
          <w:rFonts w:cstheme="minorHAnsi"/>
          <w:sz w:val="36"/>
          <w:szCs w:val="36"/>
        </w:rPr>
      </w:pPr>
      <w:r w:rsidRPr="003D4481">
        <w:rPr>
          <w:rFonts w:cstheme="minorHAnsi"/>
          <w:sz w:val="36"/>
          <w:szCs w:val="36"/>
        </w:rPr>
        <w:t>Comments</w:t>
      </w:r>
    </w:p>
    <w:p w:rsidR="006B4099" w:rsidRPr="003D4481" w:rsidRDefault="006B4099" w:rsidP="00B302B1">
      <w:pPr>
        <w:pBdr>
          <w:bottom w:val="single" w:sz="4" w:space="1" w:color="auto"/>
        </w:pBdr>
        <w:tabs>
          <w:tab w:val="left" w:pos="284"/>
        </w:tabs>
        <w:ind w:left="-426"/>
        <w:rPr>
          <w:rFonts w:cstheme="minorHAnsi"/>
          <w:sz w:val="36"/>
          <w:szCs w:val="36"/>
          <w:u w:val="single"/>
        </w:rPr>
      </w:pPr>
    </w:p>
    <w:p w:rsidR="0029334C" w:rsidRPr="005429F6" w:rsidRDefault="0029334C" w:rsidP="00865B72">
      <w:pPr>
        <w:tabs>
          <w:tab w:val="left" w:pos="284"/>
        </w:tabs>
        <w:spacing w:after="0"/>
        <w:rPr>
          <w:rStyle w:val="Hyperlink"/>
          <w:rFonts w:cstheme="minorHAnsi"/>
          <w:sz w:val="36"/>
          <w:szCs w:val="36"/>
        </w:rPr>
      </w:pPr>
      <w:r w:rsidRPr="003D4481">
        <w:rPr>
          <w:rFonts w:cstheme="minorHAnsi"/>
          <w:sz w:val="36"/>
          <w:szCs w:val="36"/>
        </w:rPr>
        <w:t xml:space="preserve">Please email your order form to </w:t>
      </w:r>
      <w:r w:rsidR="005429F6">
        <w:rPr>
          <w:sz w:val="36"/>
          <w:szCs w:val="36"/>
        </w:rPr>
        <w:fldChar w:fldCharType="begin"/>
      </w:r>
      <w:r w:rsidR="005429F6">
        <w:rPr>
          <w:sz w:val="36"/>
          <w:szCs w:val="36"/>
        </w:rPr>
        <w:instrText>HYPERLINK "mailto:farmer@coogahharvest.com.au"</w:instrText>
      </w:r>
      <w:r w:rsidR="005429F6">
        <w:rPr>
          <w:sz w:val="36"/>
          <w:szCs w:val="36"/>
        </w:rPr>
      </w:r>
      <w:r w:rsidR="005429F6">
        <w:rPr>
          <w:sz w:val="36"/>
          <w:szCs w:val="36"/>
        </w:rPr>
        <w:fldChar w:fldCharType="separate"/>
      </w:r>
      <w:r w:rsidRPr="005429F6">
        <w:rPr>
          <w:rStyle w:val="Hyperlink"/>
          <w:sz w:val="36"/>
          <w:szCs w:val="36"/>
        </w:rPr>
        <w:t>farmer@coogahharvest.com.au</w:t>
      </w:r>
    </w:p>
    <w:p w:rsidR="0029334C" w:rsidRDefault="005429F6" w:rsidP="00865B72">
      <w:pPr>
        <w:tabs>
          <w:tab w:val="left" w:pos="284"/>
        </w:tabs>
        <w:spacing w:after="0"/>
        <w:jc w:val="center"/>
        <w:rPr>
          <w:rFonts w:cstheme="minorHAnsi"/>
          <w:sz w:val="36"/>
          <w:szCs w:val="36"/>
        </w:rPr>
      </w:pPr>
      <w:r>
        <w:rPr>
          <w:sz w:val="36"/>
          <w:szCs w:val="36"/>
        </w:rPr>
        <w:fldChar w:fldCharType="end"/>
      </w:r>
      <w:r w:rsidR="0029334C" w:rsidRPr="003D4481">
        <w:rPr>
          <w:rFonts w:cstheme="minorHAnsi"/>
          <w:sz w:val="36"/>
          <w:szCs w:val="36"/>
        </w:rPr>
        <w:t>Thank you</w:t>
      </w:r>
    </w:p>
    <w:p w:rsidR="00865B72" w:rsidRPr="003D4481" w:rsidRDefault="00865B72" w:rsidP="00865B72">
      <w:pPr>
        <w:tabs>
          <w:tab w:val="left" w:pos="284"/>
        </w:tabs>
        <w:spacing w:after="0"/>
        <w:jc w:val="center"/>
        <w:rPr>
          <w:rFonts w:cstheme="minorHAnsi"/>
          <w:sz w:val="36"/>
          <w:szCs w:val="36"/>
        </w:rPr>
      </w:pPr>
    </w:p>
    <w:p w:rsidR="0029334C" w:rsidRPr="0066336C" w:rsidRDefault="0029334C" w:rsidP="00572A59">
      <w:pPr>
        <w:spacing w:after="0"/>
        <w:jc w:val="center"/>
        <w:rPr>
          <w:rFonts w:cstheme="minorHAnsi"/>
        </w:rPr>
      </w:pPr>
      <w:r w:rsidRPr="0066336C">
        <w:rPr>
          <w:rFonts w:cstheme="minorHAnsi"/>
          <w:bCs/>
          <w:color w:val="0070C0"/>
          <w:sz w:val="28"/>
          <w:szCs w:val="28"/>
        </w:rPr>
        <w:t>COOGAH HARVEST              I          CHARLTON HARVEST</w:t>
      </w:r>
    </w:p>
    <w:sectPr w:rsidR="0029334C" w:rsidRPr="0066336C" w:rsidSect="005429F6">
      <w:pgSz w:w="12240" w:h="15840"/>
      <w:pgMar w:top="568" w:right="900" w:bottom="28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99B115C"/>
    <w:multiLevelType w:val="hybridMultilevel"/>
    <w:tmpl w:val="A9861A2A"/>
    <w:lvl w:ilvl="0" w:tplc="668A194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8983706">
    <w:abstractNumId w:val="19"/>
  </w:num>
  <w:num w:numId="2" w16cid:durableId="1378163478">
    <w:abstractNumId w:val="12"/>
  </w:num>
  <w:num w:numId="3" w16cid:durableId="101149768">
    <w:abstractNumId w:val="10"/>
  </w:num>
  <w:num w:numId="4" w16cid:durableId="2007855574">
    <w:abstractNumId w:val="21"/>
  </w:num>
  <w:num w:numId="5" w16cid:durableId="708839245">
    <w:abstractNumId w:val="13"/>
  </w:num>
  <w:num w:numId="6" w16cid:durableId="1584677308">
    <w:abstractNumId w:val="16"/>
  </w:num>
  <w:num w:numId="7" w16cid:durableId="1988972539">
    <w:abstractNumId w:val="18"/>
  </w:num>
  <w:num w:numId="8" w16cid:durableId="903880124">
    <w:abstractNumId w:val="9"/>
  </w:num>
  <w:num w:numId="9" w16cid:durableId="916473238">
    <w:abstractNumId w:val="7"/>
  </w:num>
  <w:num w:numId="10" w16cid:durableId="340552875">
    <w:abstractNumId w:val="6"/>
  </w:num>
  <w:num w:numId="11" w16cid:durableId="1728918924">
    <w:abstractNumId w:val="5"/>
  </w:num>
  <w:num w:numId="12" w16cid:durableId="115686762">
    <w:abstractNumId w:val="4"/>
  </w:num>
  <w:num w:numId="13" w16cid:durableId="1042706891">
    <w:abstractNumId w:val="8"/>
  </w:num>
  <w:num w:numId="14" w16cid:durableId="2070882651">
    <w:abstractNumId w:val="3"/>
  </w:num>
  <w:num w:numId="15" w16cid:durableId="1726634535">
    <w:abstractNumId w:val="2"/>
  </w:num>
  <w:num w:numId="16" w16cid:durableId="97455940">
    <w:abstractNumId w:val="1"/>
  </w:num>
  <w:num w:numId="17" w16cid:durableId="1955093795">
    <w:abstractNumId w:val="0"/>
  </w:num>
  <w:num w:numId="18" w16cid:durableId="717822166">
    <w:abstractNumId w:val="14"/>
  </w:num>
  <w:num w:numId="19" w16cid:durableId="617178807">
    <w:abstractNumId w:val="15"/>
  </w:num>
  <w:num w:numId="20" w16cid:durableId="980961112">
    <w:abstractNumId w:val="20"/>
  </w:num>
  <w:num w:numId="21" w16cid:durableId="1619678304">
    <w:abstractNumId w:val="17"/>
  </w:num>
  <w:num w:numId="22" w16cid:durableId="1087270177">
    <w:abstractNumId w:val="11"/>
  </w:num>
  <w:num w:numId="23" w16cid:durableId="1046875111">
    <w:abstractNumId w:val="23"/>
  </w:num>
  <w:num w:numId="24" w16cid:durableId="19025229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2C"/>
    <w:rsid w:val="0004268E"/>
    <w:rsid w:val="000E3E3E"/>
    <w:rsid w:val="0018307A"/>
    <w:rsid w:val="00187FC9"/>
    <w:rsid w:val="00201907"/>
    <w:rsid w:val="00236955"/>
    <w:rsid w:val="0029334C"/>
    <w:rsid w:val="003272E9"/>
    <w:rsid w:val="003D4481"/>
    <w:rsid w:val="0041246D"/>
    <w:rsid w:val="00444DB9"/>
    <w:rsid w:val="004603CF"/>
    <w:rsid w:val="004F7B45"/>
    <w:rsid w:val="005429F6"/>
    <w:rsid w:val="00572A59"/>
    <w:rsid w:val="00644277"/>
    <w:rsid w:val="00645252"/>
    <w:rsid w:val="0066336C"/>
    <w:rsid w:val="006B4099"/>
    <w:rsid w:val="006D3D74"/>
    <w:rsid w:val="00773D48"/>
    <w:rsid w:val="0079792C"/>
    <w:rsid w:val="0083569A"/>
    <w:rsid w:val="00865B72"/>
    <w:rsid w:val="008C3D2D"/>
    <w:rsid w:val="00915101"/>
    <w:rsid w:val="00996009"/>
    <w:rsid w:val="009F2F1A"/>
    <w:rsid w:val="00A9204E"/>
    <w:rsid w:val="00B302B1"/>
    <w:rsid w:val="00B85E95"/>
    <w:rsid w:val="00BD28D6"/>
    <w:rsid w:val="00CF2C6C"/>
    <w:rsid w:val="00D32739"/>
    <w:rsid w:val="00DD45C9"/>
    <w:rsid w:val="00E24D8A"/>
    <w:rsid w:val="00E5228D"/>
    <w:rsid w:val="00F25168"/>
    <w:rsid w:val="00F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76727"/>
  <w15:chartTrackingRefBased/>
  <w15:docId w15:val="{B88F7D68-0862-4985-9E5C-78C7EFE4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34C"/>
    <w:pPr>
      <w:spacing w:after="160" w:line="259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  <w:rPr>
      <w:lang w:val="en-US"/>
    </w:rPr>
  </w:style>
  <w:style w:type="paragraph" w:styleId="ListParagraph">
    <w:name w:val="List Paragraph"/>
    <w:basedOn w:val="Normal"/>
    <w:uiPriority w:val="34"/>
    <w:unhideWhenUsed/>
    <w:qFormat/>
    <w:rsid w:val="0029334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93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se\AppData\Local\Microsoft\Office\16.0\DTS\en-AU%7b2C6BBEFF-3487-4FBF-956B-C582C696CFE0%7d\%7bC5054327-19D7-4ACB-9AFE-4A07074650A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{C5054327-19D7-4ACB-9AFE-4A07074650AF}tf02786999_win32.dotx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Russell</dc:creator>
  <cp:keywords/>
  <dc:description/>
  <cp:lastModifiedBy>Linda Russell</cp:lastModifiedBy>
  <cp:revision>2</cp:revision>
  <cp:lastPrinted>2025-09-12T10:37:00Z</cp:lastPrinted>
  <dcterms:created xsi:type="dcterms:W3CDTF">2025-09-14T20:37:00Z</dcterms:created>
  <dcterms:modified xsi:type="dcterms:W3CDTF">2025-09-14T20:37:00Z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