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34C" w:rsidRPr="0066336C" w:rsidRDefault="0029334C" w:rsidP="0029334C">
      <w:pPr>
        <w:rPr>
          <w:rFonts w:cstheme="minorHAnsi"/>
          <w:b/>
          <w:color w:val="0070C0"/>
          <w:sz w:val="40"/>
          <w:szCs w:val="40"/>
        </w:rPr>
      </w:pPr>
      <w:r w:rsidRPr="0066336C">
        <w:rPr>
          <w:rFonts w:cstheme="minorHAnsi"/>
          <w:b/>
          <w:color w:val="0070C0"/>
          <w:sz w:val="56"/>
          <w:szCs w:val="56"/>
        </w:rPr>
        <w:t xml:space="preserve">Beef Order Form </w:t>
      </w:r>
      <w:r w:rsidR="009657BD">
        <w:rPr>
          <w:rFonts w:cstheme="minorHAnsi"/>
          <w:b/>
          <w:color w:val="0070C0"/>
          <w:sz w:val="56"/>
          <w:szCs w:val="56"/>
        </w:rPr>
        <w:t>– 1/8</w:t>
      </w:r>
      <w:r w:rsidR="009657BD" w:rsidRPr="009657BD">
        <w:rPr>
          <w:rFonts w:cstheme="minorHAnsi"/>
          <w:b/>
          <w:color w:val="0070C0"/>
          <w:sz w:val="56"/>
          <w:szCs w:val="56"/>
          <w:vertAlign w:val="superscript"/>
        </w:rPr>
        <w:t>th</w:t>
      </w:r>
      <w:r w:rsidR="009657BD">
        <w:rPr>
          <w:rFonts w:cstheme="minorHAnsi"/>
          <w:b/>
          <w:color w:val="0070C0"/>
          <w:sz w:val="56"/>
          <w:szCs w:val="56"/>
        </w:rPr>
        <w:t xml:space="preserve"> Beef</w:t>
      </w:r>
    </w:p>
    <w:p w:rsidR="0029334C" w:rsidRPr="003D4481" w:rsidRDefault="0029334C" w:rsidP="0029334C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Name……………………</w:t>
      </w:r>
      <w:r w:rsidR="000E3E3E" w:rsidRPr="003D4481">
        <w:rPr>
          <w:rFonts w:cstheme="minorHAnsi"/>
          <w:sz w:val="36"/>
          <w:szCs w:val="36"/>
        </w:rPr>
        <w:t>………………………………</w:t>
      </w:r>
      <w:r w:rsidR="003D4481">
        <w:rPr>
          <w:rFonts w:cstheme="minorHAnsi"/>
          <w:sz w:val="36"/>
          <w:szCs w:val="36"/>
        </w:rPr>
        <w:t>…</w:t>
      </w:r>
      <w:r w:rsidR="000E3E3E" w:rsidRPr="003D4481">
        <w:rPr>
          <w:rFonts w:cstheme="minorHAnsi"/>
          <w:sz w:val="36"/>
          <w:szCs w:val="36"/>
        </w:rPr>
        <w:t>…P</w:t>
      </w:r>
      <w:r w:rsidRPr="003D4481">
        <w:rPr>
          <w:rFonts w:cstheme="minorHAnsi"/>
          <w:sz w:val="36"/>
          <w:szCs w:val="36"/>
        </w:rPr>
        <w:t>hone…………</w:t>
      </w:r>
      <w:r w:rsidR="00572A59" w:rsidRPr="003D4481">
        <w:rPr>
          <w:rFonts w:cstheme="minorHAnsi"/>
          <w:sz w:val="36"/>
          <w:szCs w:val="36"/>
        </w:rPr>
        <w:t>…………………</w:t>
      </w:r>
    </w:p>
    <w:p w:rsidR="0029334C" w:rsidRPr="0066336C" w:rsidRDefault="00DD45C9" w:rsidP="00572A59">
      <w:pPr>
        <w:tabs>
          <w:tab w:val="left" w:pos="1418"/>
          <w:tab w:val="left" w:pos="1843"/>
          <w:tab w:val="left" w:pos="4111"/>
          <w:tab w:val="left" w:pos="5103"/>
        </w:tabs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>Address……………………………………………………………………………………………</w:t>
      </w:r>
      <w:proofErr w:type="gramStart"/>
      <w:r>
        <w:rPr>
          <w:rFonts w:cstheme="minorHAnsi"/>
          <w:sz w:val="36"/>
          <w:szCs w:val="36"/>
        </w:rPr>
        <w:t>…..</w:t>
      </w:r>
      <w:proofErr w:type="gramEnd"/>
      <w:r w:rsidR="00444DB9">
        <w:rPr>
          <w:rFonts w:cstheme="minorHAnsi"/>
          <w:sz w:val="36"/>
          <w:szCs w:val="36"/>
        </w:rPr>
        <w:t xml:space="preserve"> </w:t>
      </w:r>
    </w:p>
    <w:p w:rsidR="00F25168" w:rsidRPr="00E5228D" w:rsidRDefault="00444DB9" w:rsidP="004F7B45">
      <w:pPr>
        <w:tabs>
          <w:tab w:val="left" w:pos="142"/>
          <w:tab w:val="left" w:pos="4111"/>
          <w:tab w:val="left" w:pos="5103"/>
        </w:tabs>
        <w:rPr>
          <w:rFonts w:cstheme="minorHAnsi"/>
          <w:sz w:val="36"/>
          <w:szCs w:val="36"/>
        </w:rPr>
      </w:pPr>
      <w:r w:rsidRPr="00E5228D">
        <w:rPr>
          <w:rFonts w:cstheme="minorHAnsi"/>
          <w:sz w:val="36"/>
          <w:szCs w:val="36"/>
        </w:rPr>
        <w:t xml:space="preserve">Number of sausages per bag   </w:t>
      </w:r>
      <w:sdt>
        <w:sdtPr>
          <w:rPr>
            <w:rFonts w:cstheme="minorHAnsi"/>
            <w:sz w:val="36"/>
            <w:szCs w:val="36"/>
          </w:rPr>
          <w:id w:val="209072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</w:t>
      </w:r>
      <w:r w:rsidRPr="00E5228D">
        <w:rPr>
          <w:rFonts w:cstheme="minorHAnsi"/>
          <w:sz w:val="36"/>
          <w:szCs w:val="36"/>
        </w:rPr>
        <w:t xml:space="preserve">6 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>or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42669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 </w:t>
      </w:r>
      <w:r w:rsidRPr="00E5228D">
        <w:rPr>
          <w:rFonts w:cstheme="minorHAnsi"/>
          <w:sz w:val="36"/>
          <w:szCs w:val="36"/>
        </w:rPr>
        <w:t>12</w:t>
      </w:r>
      <w:r w:rsidR="00BD28D6">
        <w:rPr>
          <w:rFonts w:cstheme="minorHAnsi"/>
          <w:sz w:val="36"/>
          <w:szCs w:val="36"/>
        </w:rPr>
        <w:t xml:space="preserve">. </w:t>
      </w:r>
      <w:r w:rsidR="00E24D8A">
        <w:rPr>
          <w:rFonts w:cstheme="minorHAnsi"/>
          <w:sz w:val="36"/>
          <w:szCs w:val="36"/>
        </w:rPr>
        <w:t xml:space="preserve"> </w:t>
      </w:r>
      <w:r w:rsidR="00BD28D6">
        <w:rPr>
          <w:rFonts w:cstheme="minorHAnsi"/>
          <w:sz w:val="36"/>
          <w:szCs w:val="36"/>
        </w:rPr>
        <w:t>All cuts are cryovaced.</w:t>
      </w: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2235"/>
        <w:gridCol w:w="2112"/>
        <w:gridCol w:w="3874"/>
      </w:tblGrid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Meat Cut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Choose how it’s cut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Scotch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E3E3E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580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r w:rsidR="00BE152B" w:rsidRPr="00644277">
              <w:rPr>
                <w:rFonts w:cstheme="minorHAnsi"/>
                <w:sz w:val="36"/>
                <w:szCs w:val="36"/>
              </w:rPr>
              <w:t>Sliced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Blade </w:t>
            </w:r>
            <w:r>
              <w:rPr>
                <w:rFonts w:cstheme="minorHAnsi"/>
                <w:sz w:val="36"/>
                <w:szCs w:val="36"/>
              </w:rPr>
              <w:t>Bone</w:t>
            </w:r>
            <w:r w:rsidRPr="00644277">
              <w:rPr>
                <w:rFonts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32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23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858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Boneless Blade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978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496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Roast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5956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Chuck / Stewing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326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577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06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Diced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Brisket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830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Sausages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Mince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6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0.5kg bags</w:t>
            </w:r>
            <w:r w:rsidR="00644277">
              <w:rPr>
                <w:rFonts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841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1kg bags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Sausages</w:t>
            </w:r>
            <w:r w:rsidR="005429F6">
              <w:rPr>
                <w:rFonts w:cstheme="minorHAnsi"/>
                <w:sz w:val="36"/>
                <w:szCs w:val="36"/>
              </w:rPr>
              <w:t xml:space="preserve"> – gluten free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7855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Thin</w:t>
            </w:r>
            <w:r w:rsidR="000E3E3E">
              <w:rPr>
                <w:rFonts w:cstheme="minorHAnsi"/>
                <w:sz w:val="36"/>
                <w:szCs w:val="36"/>
              </w:rPr>
              <w:t xml:space="preserve">            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Topside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021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6128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Tenderised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7613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Round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7355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Sliced </w:t>
            </w:r>
            <w:sdt>
              <w:sdtPr>
                <w:rPr>
                  <w:rFonts w:cstheme="minorHAnsi"/>
                  <w:sz w:val="36"/>
                  <w:szCs w:val="36"/>
                </w:rPr>
                <w:id w:val="-45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Stir-fry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8703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Rump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229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Eye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685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 Bone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033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3D4FB1" w:rsidRPr="0066336C" w:rsidTr="00172835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FB1" w:rsidRPr="00644277" w:rsidRDefault="003D4FB1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Silverside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4FB1" w:rsidRPr="00644277" w:rsidRDefault="00000000" w:rsidP="003D4FB1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104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3D4FB1">
              <w:rPr>
                <w:rFonts w:cstheme="minorHAnsi"/>
                <w:sz w:val="36"/>
                <w:szCs w:val="36"/>
              </w:rPr>
              <w:t xml:space="preserve">      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16114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FB1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3D4FB1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3D4FB1">
              <w:rPr>
                <w:rFonts w:cstheme="minorHAnsi"/>
                <w:sz w:val="36"/>
                <w:szCs w:val="36"/>
              </w:rPr>
              <w:t>Mince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Shin/Osso Bucco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1448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204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>O</w:t>
            </w:r>
            <w:r w:rsidR="000E3E3E">
              <w:rPr>
                <w:rFonts w:cstheme="minorHAnsi"/>
                <w:sz w:val="36"/>
                <w:szCs w:val="36"/>
              </w:rPr>
              <w:t>sso Bucco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E3E3E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876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Soup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jc w:val="both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97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For Dog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138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Marrow</w:t>
            </w:r>
          </w:p>
        </w:tc>
      </w:tr>
    </w:tbl>
    <w:p w:rsidR="00A9204E" w:rsidRPr="003D4481" w:rsidRDefault="006B4099" w:rsidP="003D4481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Comments</w:t>
      </w:r>
    </w:p>
    <w:p w:rsidR="006B4099" w:rsidRPr="003D4481" w:rsidRDefault="006B4099" w:rsidP="00B302B1">
      <w:pPr>
        <w:pBdr>
          <w:bottom w:val="single" w:sz="4" w:space="1" w:color="auto"/>
        </w:pBdr>
        <w:tabs>
          <w:tab w:val="left" w:pos="284"/>
        </w:tabs>
        <w:ind w:left="-426"/>
        <w:rPr>
          <w:rFonts w:cstheme="minorHAnsi"/>
          <w:sz w:val="36"/>
          <w:szCs w:val="36"/>
          <w:u w:val="single"/>
        </w:rPr>
      </w:pPr>
    </w:p>
    <w:p w:rsidR="0029334C" w:rsidRPr="005429F6" w:rsidRDefault="0029334C" w:rsidP="00865B72">
      <w:pPr>
        <w:tabs>
          <w:tab w:val="left" w:pos="284"/>
        </w:tabs>
        <w:spacing w:after="0"/>
        <w:rPr>
          <w:rStyle w:val="Hyperlink"/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 xml:space="preserve">Please email your order form to </w:t>
      </w:r>
      <w:r w:rsidR="005429F6">
        <w:rPr>
          <w:sz w:val="36"/>
          <w:szCs w:val="36"/>
        </w:rPr>
        <w:fldChar w:fldCharType="begin"/>
      </w:r>
      <w:r w:rsidR="005429F6">
        <w:rPr>
          <w:sz w:val="36"/>
          <w:szCs w:val="36"/>
        </w:rPr>
        <w:instrText>HYPERLINK "mailto:farmer@coogahharvest.com.au"</w:instrText>
      </w:r>
      <w:r w:rsidR="005429F6">
        <w:rPr>
          <w:sz w:val="36"/>
          <w:szCs w:val="36"/>
        </w:rPr>
      </w:r>
      <w:r w:rsidR="005429F6">
        <w:rPr>
          <w:sz w:val="36"/>
          <w:szCs w:val="36"/>
        </w:rPr>
        <w:fldChar w:fldCharType="separate"/>
      </w:r>
      <w:r w:rsidRPr="005429F6">
        <w:rPr>
          <w:rStyle w:val="Hyperlink"/>
          <w:sz w:val="36"/>
          <w:szCs w:val="36"/>
        </w:rPr>
        <w:t>farmer@coogahharvest.com.au</w:t>
      </w:r>
    </w:p>
    <w:p w:rsidR="0029334C" w:rsidRDefault="005429F6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fldChar w:fldCharType="end"/>
      </w:r>
      <w:r w:rsidR="0029334C" w:rsidRPr="003D4481">
        <w:rPr>
          <w:rFonts w:cstheme="minorHAnsi"/>
          <w:sz w:val="36"/>
          <w:szCs w:val="36"/>
        </w:rPr>
        <w:t>Thank you</w:t>
      </w:r>
    </w:p>
    <w:p w:rsidR="00865B72" w:rsidRPr="003D4481" w:rsidRDefault="00865B72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</w:p>
    <w:p w:rsidR="0029334C" w:rsidRPr="0066336C" w:rsidRDefault="0029334C" w:rsidP="00572A59">
      <w:pPr>
        <w:spacing w:after="0"/>
        <w:jc w:val="center"/>
        <w:rPr>
          <w:rFonts w:cstheme="minorHAnsi"/>
        </w:rPr>
      </w:pPr>
      <w:r w:rsidRPr="0066336C">
        <w:rPr>
          <w:rFonts w:cstheme="minorHAnsi"/>
          <w:bCs/>
          <w:color w:val="0070C0"/>
          <w:sz w:val="28"/>
          <w:szCs w:val="28"/>
        </w:rPr>
        <w:t>COOGAH HARVEST              I          CHARLTON HARVEST</w:t>
      </w:r>
    </w:p>
    <w:sectPr w:rsidR="0029334C" w:rsidRPr="0066336C" w:rsidSect="005429F6">
      <w:pgSz w:w="12240" w:h="15840"/>
      <w:pgMar w:top="568" w:right="90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B115C"/>
    <w:multiLevelType w:val="hybridMultilevel"/>
    <w:tmpl w:val="A9861A2A"/>
    <w:lvl w:ilvl="0" w:tplc="668A19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983706">
    <w:abstractNumId w:val="19"/>
  </w:num>
  <w:num w:numId="2" w16cid:durableId="1378163478">
    <w:abstractNumId w:val="12"/>
  </w:num>
  <w:num w:numId="3" w16cid:durableId="101149768">
    <w:abstractNumId w:val="10"/>
  </w:num>
  <w:num w:numId="4" w16cid:durableId="2007855574">
    <w:abstractNumId w:val="21"/>
  </w:num>
  <w:num w:numId="5" w16cid:durableId="708839245">
    <w:abstractNumId w:val="13"/>
  </w:num>
  <w:num w:numId="6" w16cid:durableId="1584677308">
    <w:abstractNumId w:val="16"/>
  </w:num>
  <w:num w:numId="7" w16cid:durableId="1988972539">
    <w:abstractNumId w:val="18"/>
  </w:num>
  <w:num w:numId="8" w16cid:durableId="903880124">
    <w:abstractNumId w:val="9"/>
  </w:num>
  <w:num w:numId="9" w16cid:durableId="916473238">
    <w:abstractNumId w:val="7"/>
  </w:num>
  <w:num w:numId="10" w16cid:durableId="340552875">
    <w:abstractNumId w:val="6"/>
  </w:num>
  <w:num w:numId="11" w16cid:durableId="1728918924">
    <w:abstractNumId w:val="5"/>
  </w:num>
  <w:num w:numId="12" w16cid:durableId="115686762">
    <w:abstractNumId w:val="4"/>
  </w:num>
  <w:num w:numId="13" w16cid:durableId="1042706891">
    <w:abstractNumId w:val="8"/>
  </w:num>
  <w:num w:numId="14" w16cid:durableId="2070882651">
    <w:abstractNumId w:val="3"/>
  </w:num>
  <w:num w:numId="15" w16cid:durableId="1726634535">
    <w:abstractNumId w:val="2"/>
  </w:num>
  <w:num w:numId="16" w16cid:durableId="97455940">
    <w:abstractNumId w:val="1"/>
  </w:num>
  <w:num w:numId="17" w16cid:durableId="1955093795">
    <w:abstractNumId w:val="0"/>
  </w:num>
  <w:num w:numId="18" w16cid:durableId="717822166">
    <w:abstractNumId w:val="14"/>
  </w:num>
  <w:num w:numId="19" w16cid:durableId="617178807">
    <w:abstractNumId w:val="15"/>
  </w:num>
  <w:num w:numId="20" w16cid:durableId="980961112">
    <w:abstractNumId w:val="20"/>
  </w:num>
  <w:num w:numId="21" w16cid:durableId="1619678304">
    <w:abstractNumId w:val="17"/>
  </w:num>
  <w:num w:numId="22" w16cid:durableId="1087270177">
    <w:abstractNumId w:val="11"/>
  </w:num>
  <w:num w:numId="23" w16cid:durableId="1046875111">
    <w:abstractNumId w:val="23"/>
  </w:num>
  <w:num w:numId="24" w16cid:durableId="19025229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C"/>
    <w:rsid w:val="0004268E"/>
    <w:rsid w:val="000E3E3E"/>
    <w:rsid w:val="0018307A"/>
    <w:rsid w:val="00187FC9"/>
    <w:rsid w:val="001F277B"/>
    <w:rsid w:val="00201907"/>
    <w:rsid w:val="00236955"/>
    <w:rsid w:val="0029334C"/>
    <w:rsid w:val="003272E9"/>
    <w:rsid w:val="003524DE"/>
    <w:rsid w:val="003D4481"/>
    <w:rsid w:val="003D4FB1"/>
    <w:rsid w:val="0041246D"/>
    <w:rsid w:val="00444DB9"/>
    <w:rsid w:val="004603CF"/>
    <w:rsid w:val="004F7B45"/>
    <w:rsid w:val="005429F6"/>
    <w:rsid w:val="00571847"/>
    <w:rsid w:val="00572A59"/>
    <w:rsid w:val="006068AB"/>
    <w:rsid w:val="00644277"/>
    <w:rsid w:val="00645252"/>
    <w:rsid w:val="0066336C"/>
    <w:rsid w:val="006B4099"/>
    <w:rsid w:val="006D3D74"/>
    <w:rsid w:val="00773D48"/>
    <w:rsid w:val="0079792C"/>
    <w:rsid w:val="0083569A"/>
    <w:rsid w:val="00865B72"/>
    <w:rsid w:val="008C3D2D"/>
    <w:rsid w:val="00915101"/>
    <w:rsid w:val="009657BD"/>
    <w:rsid w:val="00996009"/>
    <w:rsid w:val="00997F60"/>
    <w:rsid w:val="009F2F1A"/>
    <w:rsid w:val="00A91BF2"/>
    <w:rsid w:val="00A9204E"/>
    <w:rsid w:val="00B302B1"/>
    <w:rsid w:val="00B85E95"/>
    <w:rsid w:val="00BD28D6"/>
    <w:rsid w:val="00BE152B"/>
    <w:rsid w:val="00C649AC"/>
    <w:rsid w:val="00C93956"/>
    <w:rsid w:val="00CF2C6C"/>
    <w:rsid w:val="00D207ED"/>
    <w:rsid w:val="00D32739"/>
    <w:rsid w:val="00DC1136"/>
    <w:rsid w:val="00DD45C9"/>
    <w:rsid w:val="00E24D8A"/>
    <w:rsid w:val="00E5228D"/>
    <w:rsid w:val="00F25168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2160"/>
  <w15:chartTrackingRefBased/>
  <w15:docId w15:val="{B88F7D68-0862-4985-9E5C-78C7EFE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4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lang w:val="en-US"/>
    </w:rPr>
  </w:style>
  <w:style w:type="paragraph" w:styleId="ListParagraph">
    <w:name w:val="List Paragraph"/>
    <w:basedOn w:val="Normal"/>
    <w:uiPriority w:val="34"/>
    <w:unhideWhenUsed/>
    <w:qFormat/>
    <w:rsid w:val="002933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\AppData\Local\Microsoft\Office\16.0\DTS\en-AU%7b2C6BBEFF-3487-4FBF-956B-C582C696CFE0%7d\%7bC5054327-19D7-4ACB-9AFE-4A07074650A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{C5054327-19D7-4ACB-9AFE-4A07074650AF}tf02786999_win32.dotx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5</cp:revision>
  <cp:lastPrinted>2026-02-09T21:10:00Z</cp:lastPrinted>
  <dcterms:created xsi:type="dcterms:W3CDTF">2026-01-28T03:11:00Z</dcterms:created>
  <dcterms:modified xsi:type="dcterms:W3CDTF">2026-02-09T21:10:00Z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