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34C" w:rsidRPr="0066336C" w:rsidRDefault="0029334C" w:rsidP="0029334C">
      <w:pPr>
        <w:rPr>
          <w:rFonts w:cstheme="minorHAnsi"/>
          <w:b/>
          <w:color w:val="0070C0"/>
          <w:sz w:val="40"/>
          <w:szCs w:val="40"/>
        </w:rPr>
      </w:pPr>
      <w:r w:rsidRPr="0066336C">
        <w:rPr>
          <w:rFonts w:cstheme="minorHAnsi"/>
          <w:b/>
          <w:color w:val="0070C0"/>
          <w:sz w:val="56"/>
          <w:szCs w:val="56"/>
        </w:rPr>
        <w:t xml:space="preserve">Beef Order Form </w:t>
      </w:r>
    </w:p>
    <w:p w:rsidR="0029334C" w:rsidRPr="003D4481" w:rsidRDefault="0029334C" w:rsidP="0029334C">
      <w:pPr>
        <w:tabs>
          <w:tab w:val="left" w:pos="284"/>
        </w:tabs>
        <w:rPr>
          <w:rFonts w:cstheme="minorHAnsi"/>
          <w:sz w:val="36"/>
          <w:szCs w:val="36"/>
        </w:rPr>
      </w:pPr>
      <w:r w:rsidRPr="003D4481">
        <w:rPr>
          <w:rFonts w:cstheme="minorHAnsi"/>
          <w:sz w:val="36"/>
          <w:szCs w:val="36"/>
        </w:rPr>
        <w:t>Name……………………</w:t>
      </w:r>
      <w:r w:rsidR="000E3E3E" w:rsidRPr="003D4481">
        <w:rPr>
          <w:rFonts w:cstheme="minorHAnsi"/>
          <w:sz w:val="36"/>
          <w:szCs w:val="36"/>
        </w:rPr>
        <w:t>………………………………</w:t>
      </w:r>
      <w:r w:rsidR="003D4481">
        <w:rPr>
          <w:rFonts w:cstheme="minorHAnsi"/>
          <w:sz w:val="36"/>
          <w:szCs w:val="36"/>
        </w:rPr>
        <w:t>…</w:t>
      </w:r>
      <w:r w:rsidR="000E3E3E" w:rsidRPr="003D4481">
        <w:rPr>
          <w:rFonts w:cstheme="minorHAnsi"/>
          <w:sz w:val="36"/>
          <w:szCs w:val="36"/>
        </w:rPr>
        <w:t>…P</w:t>
      </w:r>
      <w:r w:rsidRPr="003D4481">
        <w:rPr>
          <w:rFonts w:cstheme="minorHAnsi"/>
          <w:sz w:val="36"/>
          <w:szCs w:val="36"/>
        </w:rPr>
        <w:t>hone…………</w:t>
      </w:r>
      <w:r w:rsidR="00572A59" w:rsidRPr="003D4481">
        <w:rPr>
          <w:rFonts w:cstheme="minorHAnsi"/>
          <w:sz w:val="36"/>
          <w:szCs w:val="36"/>
        </w:rPr>
        <w:t>…………………</w:t>
      </w:r>
    </w:p>
    <w:p w:rsidR="0029334C" w:rsidRPr="0066336C" w:rsidRDefault="00DD45C9" w:rsidP="00572A59">
      <w:pPr>
        <w:tabs>
          <w:tab w:val="left" w:pos="1418"/>
          <w:tab w:val="left" w:pos="1843"/>
          <w:tab w:val="left" w:pos="4111"/>
          <w:tab w:val="left" w:pos="5103"/>
        </w:tabs>
        <w:rPr>
          <w:rFonts w:cstheme="minorHAnsi"/>
          <w:sz w:val="28"/>
          <w:szCs w:val="28"/>
        </w:rPr>
      </w:pPr>
      <w:r>
        <w:rPr>
          <w:rFonts w:cstheme="minorHAnsi"/>
          <w:sz w:val="36"/>
          <w:szCs w:val="36"/>
        </w:rPr>
        <w:t>Address……………………………………………………………………………………………</w:t>
      </w:r>
      <w:proofErr w:type="gramStart"/>
      <w:r>
        <w:rPr>
          <w:rFonts w:cstheme="minorHAnsi"/>
          <w:sz w:val="36"/>
          <w:szCs w:val="36"/>
        </w:rPr>
        <w:t>…..</w:t>
      </w:r>
      <w:proofErr w:type="gramEnd"/>
      <w:r w:rsidR="00444DB9">
        <w:rPr>
          <w:rFonts w:cstheme="minorHAnsi"/>
          <w:sz w:val="36"/>
          <w:szCs w:val="36"/>
        </w:rPr>
        <w:t xml:space="preserve">Please choose your option; </w:t>
      </w:r>
      <w:sdt>
        <w:sdtPr>
          <w:rPr>
            <w:rFonts w:cstheme="minorHAnsi"/>
            <w:sz w:val="36"/>
            <w:szCs w:val="36"/>
          </w:rPr>
          <w:id w:val="1741671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DB9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444DB9">
        <w:rPr>
          <w:rFonts w:cstheme="minorHAnsi"/>
          <w:sz w:val="36"/>
          <w:szCs w:val="36"/>
        </w:rPr>
        <w:t xml:space="preserve"> ¼ body </w:t>
      </w:r>
      <w:sdt>
        <w:sdtPr>
          <w:rPr>
            <w:rFonts w:cstheme="minorHAnsi"/>
            <w:sz w:val="36"/>
            <w:szCs w:val="36"/>
          </w:rPr>
          <w:id w:val="-1669401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DB9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444DB9">
        <w:rPr>
          <w:rFonts w:cstheme="minorHAnsi"/>
          <w:sz w:val="36"/>
          <w:szCs w:val="36"/>
        </w:rPr>
        <w:t xml:space="preserve"> ½ body         </w:t>
      </w:r>
      <w:r w:rsidR="0029334C" w:rsidRPr="0066336C">
        <w:rPr>
          <w:rFonts w:cstheme="minorHAnsi"/>
          <w:sz w:val="28"/>
          <w:szCs w:val="28"/>
        </w:rPr>
        <w:t xml:space="preserve"> </w:t>
      </w:r>
    </w:p>
    <w:p w:rsidR="00F25168" w:rsidRPr="00E5228D" w:rsidRDefault="00444DB9" w:rsidP="004F7B45">
      <w:pPr>
        <w:tabs>
          <w:tab w:val="left" w:pos="142"/>
          <w:tab w:val="left" w:pos="4111"/>
          <w:tab w:val="left" w:pos="5103"/>
        </w:tabs>
        <w:rPr>
          <w:rFonts w:cstheme="minorHAnsi"/>
          <w:sz w:val="36"/>
          <w:szCs w:val="36"/>
        </w:rPr>
      </w:pPr>
      <w:r w:rsidRPr="00E5228D">
        <w:rPr>
          <w:rFonts w:cstheme="minorHAnsi"/>
          <w:sz w:val="36"/>
          <w:szCs w:val="36"/>
        </w:rPr>
        <w:t xml:space="preserve">Number of sausages per bag   </w:t>
      </w:r>
      <w:sdt>
        <w:sdtPr>
          <w:rPr>
            <w:rFonts w:cstheme="minorHAnsi"/>
            <w:sz w:val="36"/>
            <w:szCs w:val="36"/>
          </w:rPr>
          <w:id w:val="2090725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277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644277">
        <w:rPr>
          <w:rFonts w:cstheme="minorHAnsi"/>
          <w:sz w:val="36"/>
          <w:szCs w:val="36"/>
        </w:rPr>
        <w:t xml:space="preserve"> </w:t>
      </w:r>
      <w:r w:rsidRPr="00E5228D">
        <w:rPr>
          <w:rFonts w:cstheme="minorHAnsi"/>
          <w:sz w:val="36"/>
          <w:szCs w:val="36"/>
        </w:rPr>
        <w:t xml:space="preserve">6 </w:t>
      </w:r>
      <w:r w:rsidR="00644277">
        <w:rPr>
          <w:rFonts w:cstheme="minorHAnsi"/>
          <w:sz w:val="36"/>
          <w:szCs w:val="36"/>
        </w:rPr>
        <w:t xml:space="preserve">   </w:t>
      </w:r>
      <w:r w:rsidRPr="00E5228D">
        <w:rPr>
          <w:rFonts w:cstheme="minorHAnsi"/>
          <w:sz w:val="36"/>
          <w:szCs w:val="36"/>
        </w:rPr>
        <w:t>or</w:t>
      </w:r>
      <w:r w:rsidR="00644277">
        <w:rPr>
          <w:rFonts w:cstheme="minorHAnsi"/>
          <w:sz w:val="36"/>
          <w:szCs w:val="36"/>
        </w:rPr>
        <w:t xml:space="preserve">   </w:t>
      </w:r>
      <w:r w:rsidRPr="00E5228D">
        <w:rPr>
          <w:rFonts w:cstheme="minorHAnsi"/>
          <w:sz w:val="36"/>
          <w:szCs w:val="36"/>
        </w:rPr>
        <w:t xml:space="preserve"> </w:t>
      </w:r>
      <w:sdt>
        <w:sdtPr>
          <w:rPr>
            <w:rFonts w:cstheme="minorHAnsi"/>
            <w:sz w:val="36"/>
            <w:szCs w:val="36"/>
          </w:rPr>
          <w:id w:val="426695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277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644277">
        <w:rPr>
          <w:rFonts w:cstheme="minorHAnsi"/>
          <w:sz w:val="36"/>
          <w:szCs w:val="36"/>
        </w:rPr>
        <w:t xml:space="preserve">  </w:t>
      </w:r>
      <w:r w:rsidRPr="00E5228D">
        <w:rPr>
          <w:rFonts w:cstheme="minorHAnsi"/>
          <w:sz w:val="36"/>
          <w:szCs w:val="36"/>
        </w:rPr>
        <w:t>12</w:t>
      </w:r>
      <w:r w:rsidR="00BD28D6">
        <w:rPr>
          <w:rFonts w:cstheme="minorHAnsi"/>
          <w:sz w:val="36"/>
          <w:szCs w:val="36"/>
        </w:rPr>
        <w:t xml:space="preserve">. </w:t>
      </w:r>
      <w:r w:rsidR="00E24D8A">
        <w:rPr>
          <w:rFonts w:cstheme="minorHAnsi"/>
          <w:sz w:val="36"/>
          <w:szCs w:val="36"/>
        </w:rPr>
        <w:t xml:space="preserve"> </w:t>
      </w:r>
      <w:r w:rsidR="00BD28D6">
        <w:rPr>
          <w:rFonts w:cstheme="minorHAnsi"/>
          <w:sz w:val="36"/>
          <w:szCs w:val="36"/>
        </w:rPr>
        <w:t>All cuts are cryovaced.</w:t>
      </w:r>
    </w:p>
    <w:tbl>
      <w:tblPr>
        <w:tblW w:w="10910" w:type="dxa"/>
        <w:jc w:val="center"/>
        <w:tblLayout w:type="fixed"/>
        <w:tblLook w:val="0000" w:firstRow="0" w:lastRow="0" w:firstColumn="0" w:lastColumn="0" w:noHBand="0" w:noVBand="0"/>
      </w:tblPr>
      <w:tblGrid>
        <w:gridCol w:w="2689"/>
        <w:gridCol w:w="2235"/>
        <w:gridCol w:w="2112"/>
        <w:gridCol w:w="3874"/>
      </w:tblGrid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175358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Meat Cut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175358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Choose how it’s cut</w:t>
            </w:r>
          </w:p>
        </w:tc>
      </w:tr>
      <w:tr w:rsidR="000E3E3E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3E" w:rsidRPr="00644277" w:rsidRDefault="000E3E3E" w:rsidP="000E3E3E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Scotch Fillet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4293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52B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BE152B" w:rsidRPr="00644277">
              <w:rPr>
                <w:rFonts w:cstheme="minorHAnsi"/>
                <w:sz w:val="36"/>
                <w:szCs w:val="36"/>
              </w:rPr>
              <w:t>Whole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E3E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65807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>
              <w:rPr>
                <w:rFonts w:cstheme="minorHAnsi"/>
                <w:sz w:val="36"/>
                <w:szCs w:val="36"/>
              </w:rPr>
              <w:t xml:space="preserve"> </w:t>
            </w:r>
            <w:r w:rsidR="00BE152B" w:rsidRPr="00644277">
              <w:rPr>
                <w:rFonts w:cstheme="minorHAnsi"/>
                <w:sz w:val="36"/>
                <w:szCs w:val="36"/>
              </w:rPr>
              <w:t>Sliced</w:t>
            </w:r>
            <w:r w:rsidR="000E3E3E">
              <w:rPr>
                <w:rFonts w:cstheme="minorHAnsi"/>
                <w:sz w:val="36"/>
                <w:szCs w:val="36"/>
              </w:rPr>
              <w:t xml:space="preserve">   </w:t>
            </w: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 xml:space="preserve">Blade </w:t>
            </w:r>
            <w:r>
              <w:rPr>
                <w:rFonts w:cstheme="minorHAnsi"/>
                <w:sz w:val="36"/>
                <w:szCs w:val="36"/>
              </w:rPr>
              <w:t>Bone</w:t>
            </w:r>
            <w:r w:rsidRPr="00644277">
              <w:rPr>
                <w:rFonts w:cstheme="minorHAnsi"/>
                <w:sz w:val="36"/>
                <w:szCs w:val="36"/>
              </w:rPr>
              <w:t xml:space="preserve">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32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54236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Sliced 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208587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Minced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Boneless Blade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59782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24962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Roast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59567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Minced</w:t>
            </w: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Chuck / Stewing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3262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35776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Minced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1064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Diced</w:t>
            </w:r>
            <w:r w:rsidR="00644277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36"/>
                  <w:szCs w:val="36"/>
                </w:rPr>
                <w:id w:val="-194181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644277">
              <w:rPr>
                <w:rFonts w:cstheme="minorHAnsi"/>
                <w:sz w:val="36"/>
                <w:szCs w:val="36"/>
              </w:rPr>
              <w:t xml:space="preserve"> Steakettes</w:t>
            </w: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Brisket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23612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644277">
              <w:rPr>
                <w:rFonts w:cstheme="minorHAnsi"/>
                <w:sz w:val="36"/>
                <w:szCs w:val="36"/>
              </w:rPr>
              <w:t>Fresh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28302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644277">
              <w:rPr>
                <w:rFonts w:cstheme="minorHAnsi"/>
                <w:sz w:val="36"/>
                <w:szCs w:val="36"/>
              </w:rPr>
              <w:t>Sausages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 xml:space="preserve">Mince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5468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0.5kg bags</w:t>
            </w:r>
            <w:r w:rsidR="00644277">
              <w:rPr>
                <w:rFonts w:cstheme="minorHAnsi"/>
                <w:sz w:val="36"/>
                <w:szCs w:val="36"/>
              </w:rPr>
              <w:t xml:space="preserve">   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18413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1kg bags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Sausages</w:t>
            </w:r>
            <w:r w:rsidR="005429F6">
              <w:rPr>
                <w:rFonts w:cstheme="minorHAnsi"/>
                <w:sz w:val="36"/>
                <w:szCs w:val="36"/>
              </w:rPr>
              <w:t xml:space="preserve"> – gluten free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70795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644277">
              <w:rPr>
                <w:rFonts w:cstheme="minorHAnsi"/>
                <w:sz w:val="36"/>
                <w:szCs w:val="36"/>
              </w:rPr>
              <w:t>Thick</w:t>
            </w:r>
            <w:r w:rsidR="00644277" w:rsidRPr="00644277">
              <w:rPr>
                <w:rFonts w:cstheme="minorHAnsi"/>
                <w:sz w:val="36"/>
                <w:szCs w:val="36"/>
              </w:rPr>
              <w:t xml:space="preserve">          </w:t>
            </w:r>
            <w:r w:rsidR="000E3E3E">
              <w:rPr>
                <w:rFonts w:cstheme="minorHAnsi"/>
                <w:sz w:val="36"/>
                <w:szCs w:val="36"/>
              </w:rPr>
              <w:t xml:space="preserve">  </w:t>
            </w:r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36"/>
                  <w:szCs w:val="36"/>
                </w:rPr>
                <w:id w:val="107855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644277">
              <w:rPr>
                <w:rFonts w:cstheme="minorHAnsi"/>
                <w:sz w:val="36"/>
                <w:szCs w:val="36"/>
              </w:rPr>
              <w:t>Thin</w:t>
            </w:r>
            <w:r w:rsidR="000E3E3E">
              <w:rPr>
                <w:rFonts w:cstheme="minorHAnsi"/>
                <w:sz w:val="36"/>
                <w:szCs w:val="36"/>
              </w:rPr>
              <w:t xml:space="preserve">            </w:t>
            </w:r>
            <w:r w:rsidR="00644277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36"/>
                  <w:szCs w:val="36"/>
                </w:rPr>
                <w:id w:val="-117418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644277">
              <w:rPr>
                <w:rFonts w:cstheme="minorHAnsi"/>
                <w:sz w:val="36"/>
                <w:szCs w:val="36"/>
              </w:rPr>
              <w:t>½ Thick &amp; ½ Thin</w:t>
            </w:r>
          </w:p>
        </w:tc>
      </w:tr>
      <w:tr w:rsidR="000E3E3E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3E" w:rsidRPr="00644277" w:rsidRDefault="000E3E3E" w:rsidP="000E3E3E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Topside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20212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Roast</w:t>
            </w:r>
            <w:r w:rsidR="000E3E3E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36"/>
                  <w:szCs w:val="36"/>
                </w:rPr>
                <w:id w:val="-161281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Tenderised</w:t>
            </w:r>
            <w:r w:rsidR="000E3E3E">
              <w:rPr>
                <w:rFonts w:cstheme="minorHAnsi"/>
                <w:sz w:val="36"/>
                <w:szCs w:val="36"/>
              </w:rPr>
              <w:t xml:space="preserve">   </w:t>
            </w:r>
            <w:sdt>
              <w:sdtPr>
                <w:rPr>
                  <w:rFonts w:cstheme="minorHAnsi"/>
                  <w:sz w:val="36"/>
                  <w:szCs w:val="36"/>
                </w:rPr>
                <w:id w:val="-76137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3D4FB1">
              <w:rPr>
                <w:rFonts w:cstheme="minorHAnsi"/>
                <w:sz w:val="36"/>
                <w:szCs w:val="36"/>
              </w:rPr>
              <w:t>Mince</w:t>
            </w:r>
          </w:p>
        </w:tc>
      </w:tr>
      <w:tr w:rsidR="000E3E3E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3E" w:rsidRPr="00644277" w:rsidRDefault="000E3E3E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Round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00000" w:rsidP="000E3E3E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47355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 xml:space="preserve">Sliced </w:t>
            </w:r>
            <w:sdt>
              <w:sdtPr>
                <w:rPr>
                  <w:rFonts w:cstheme="minorHAnsi"/>
                  <w:sz w:val="36"/>
                  <w:szCs w:val="36"/>
                </w:rPr>
                <w:id w:val="-456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>Stir-fry</w:t>
            </w:r>
            <w:r w:rsidR="003D4FB1">
              <w:rPr>
                <w:rFonts w:cstheme="minorHAnsi"/>
                <w:sz w:val="36"/>
                <w:szCs w:val="36"/>
              </w:rPr>
              <w:t xml:space="preserve">          </w:t>
            </w:r>
            <w:sdt>
              <w:sdtPr>
                <w:rPr>
                  <w:rFonts w:cstheme="minorHAnsi"/>
                  <w:sz w:val="36"/>
                  <w:szCs w:val="36"/>
                </w:rPr>
                <w:id w:val="-187036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1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3D4FB1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3D4FB1">
              <w:rPr>
                <w:rFonts w:cstheme="minorHAnsi"/>
                <w:sz w:val="36"/>
                <w:szCs w:val="36"/>
              </w:rPr>
              <w:t>Mince</w:t>
            </w:r>
          </w:p>
        </w:tc>
      </w:tr>
      <w:tr w:rsidR="00B85E95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Rump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82296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85981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Whole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B85E95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Eye Fillet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76858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452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Whole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B85E95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95" w:rsidRPr="00644277" w:rsidRDefault="00B85E95" w:rsidP="003272E9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T Bone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50335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3D4FB1" w:rsidRPr="0066336C" w:rsidTr="00172835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FB1" w:rsidRPr="00644277" w:rsidRDefault="003D4FB1" w:rsidP="003272E9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Silverside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FB1" w:rsidRPr="00644277" w:rsidRDefault="00000000" w:rsidP="003D4FB1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61042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1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3D4FB1" w:rsidRPr="00644277">
              <w:rPr>
                <w:rFonts w:cstheme="minorHAnsi"/>
                <w:sz w:val="36"/>
                <w:szCs w:val="36"/>
              </w:rPr>
              <w:t xml:space="preserve"> Roast</w:t>
            </w:r>
            <w:r w:rsidR="003D4FB1">
              <w:rPr>
                <w:rFonts w:cstheme="minorHAnsi"/>
                <w:sz w:val="36"/>
                <w:szCs w:val="36"/>
              </w:rPr>
              <w:t xml:space="preserve">             </w:t>
            </w:r>
            <w:sdt>
              <w:sdtPr>
                <w:rPr>
                  <w:rFonts w:cstheme="minorHAnsi"/>
                  <w:sz w:val="36"/>
                  <w:szCs w:val="36"/>
                </w:rPr>
                <w:id w:val="161147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1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3D4FB1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3D4FB1">
              <w:rPr>
                <w:rFonts w:cstheme="minorHAnsi"/>
                <w:sz w:val="36"/>
                <w:szCs w:val="36"/>
              </w:rPr>
              <w:t>Mince</w:t>
            </w:r>
          </w:p>
        </w:tc>
      </w:tr>
      <w:tr w:rsidR="000E3E3E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3E" w:rsidRPr="00644277" w:rsidRDefault="000E3E3E" w:rsidP="003272E9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Shin/Osso Bucco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00000" w:rsidP="00B85E95">
            <w:pPr>
              <w:tabs>
                <w:tab w:val="left" w:pos="1448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92040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>O</w:t>
            </w:r>
            <w:r w:rsidR="000E3E3E">
              <w:rPr>
                <w:rFonts w:cstheme="minorHAnsi"/>
                <w:sz w:val="36"/>
                <w:szCs w:val="36"/>
              </w:rPr>
              <w:t>sso Bucco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5146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>Minced</w:t>
            </w:r>
          </w:p>
        </w:tc>
      </w:tr>
      <w:tr w:rsidR="00B85E95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95" w:rsidRPr="00644277" w:rsidRDefault="00B85E95" w:rsidP="003272E9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Bones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87687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Soup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jc w:val="both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09787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For Dog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91381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>Marrow</w:t>
            </w:r>
          </w:p>
        </w:tc>
      </w:tr>
    </w:tbl>
    <w:p w:rsidR="00A9204E" w:rsidRPr="003D4481" w:rsidRDefault="006B4099" w:rsidP="003D4481">
      <w:pPr>
        <w:tabs>
          <w:tab w:val="left" w:pos="284"/>
        </w:tabs>
        <w:rPr>
          <w:rFonts w:cstheme="minorHAnsi"/>
          <w:sz w:val="36"/>
          <w:szCs w:val="36"/>
        </w:rPr>
      </w:pPr>
      <w:r w:rsidRPr="003D4481">
        <w:rPr>
          <w:rFonts w:cstheme="minorHAnsi"/>
          <w:sz w:val="36"/>
          <w:szCs w:val="36"/>
        </w:rPr>
        <w:t>Comments</w:t>
      </w:r>
    </w:p>
    <w:p w:rsidR="006B4099" w:rsidRPr="003D4481" w:rsidRDefault="006B4099" w:rsidP="00B302B1">
      <w:pPr>
        <w:pBdr>
          <w:bottom w:val="single" w:sz="4" w:space="1" w:color="auto"/>
        </w:pBdr>
        <w:tabs>
          <w:tab w:val="left" w:pos="284"/>
        </w:tabs>
        <w:ind w:left="-426"/>
        <w:rPr>
          <w:rFonts w:cstheme="minorHAnsi"/>
          <w:sz w:val="36"/>
          <w:szCs w:val="36"/>
          <w:u w:val="single"/>
        </w:rPr>
      </w:pPr>
    </w:p>
    <w:p w:rsidR="0029334C" w:rsidRPr="005429F6" w:rsidRDefault="0029334C" w:rsidP="00865B72">
      <w:pPr>
        <w:tabs>
          <w:tab w:val="left" w:pos="284"/>
        </w:tabs>
        <w:spacing w:after="0"/>
        <w:rPr>
          <w:rStyle w:val="Hyperlink"/>
          <w:rFonts w:cstheme="minorHAnsi"/>
          <w:sz w:val="36"/>
          <w:szCs w:val="36"/>
        </w:rPr>
      </w:pPr>
      <w:r w:rsidRPr="003D4481">
        <w:rPr>
          <w:rFonts w:cstheme="minorHAnsi"/>
          <w:sz w:val="36"/>
          <w:szCs w:val="36"/>
        </w:rPr>
        <w:t xml:space="preserve">Please email your order form to </w:t>
      </w:r>
      <w:r w:rsidR="005429F6">
        <w:rPr>
          <w:sz w:val="36"/>
          <w:szCs w:val="36"/>
        </w:rPr>
        <w:fldChar w:fldCharType="begin"/>
      </w:r>
      <w:r w:rsidR="005429F6">
        <w:rPr>
          <w:sz w:val="36"/>
          <w:szCs w:val="36"/>
        </w:rPr>
        <w:instrText>HYPERLINK "mailto:farmer@coogahharvest.com.au"</w:instrText>
      </w:r>
      <w:r w:rsidR="005429F6">
        <w:rPr>
          <w:sz w:val="36"/>
          <w:szCs w:val="36"/>
        </w:rPr>
      </w:r>
      <w:r w:rsidR="005429F6">
        <w:rPr>
          <w:sz w:val="36"/>
          <w:szCs w:val="36"/>
        </w:rPr>
        <w:fldChar w:fldCharType="separate"/>
      </w:r>
      <w:r w:rsidRPr="005429F6">
        <w:rPr>
          <w:rStyle w:val="Hyperlink"/>
          <w:sz w:val="36"/>
          <w:szCs w:val="36"/>
        </w:rPr>
        <w:t>farmer@coogahharvest.com.au</w:t>
      </w:r>
    </w:p>
    <w:p w:rsidR="0029334C" w:rsidRDefault="005429F6" w:rsidP="00865B72">
      <w:pPr>
        <w:tabs>
          <w:tab w:val="left" w:pos="284"/>
        </w:tabs>
        <w:spacing w:after="0"/>
        <w:jc w:val="center"/>
        <w:rPr>
          <w:rFonts w:cstheme="minorHAnsi"/>
          <w:sz w:val="36"/>
          <w:szCs w:val="36"/>
        </w:rPr>
      </w:pPr>
      <w:r>
        <w:rPr>
          <w:sz w:val="36"/>
          <w:szCs w:val="36"/>
        </w:rPr>
        <w:fldChar w:fldCharType="end"/>
      </w:r>
      <w:r w:rsidR="0029334C" w:rsidRPr="003D4481">
        <w:rPr>
          <w:rFonts w:cstheme="minorHAnsi"/>
          <w:sz w:val="36"/>
          <w:szCs w:val="36"/>
        </w:rPr>
        <w:t>Thank you</w:t>
      </w:r>
    </w:p>
    <w:p w:rsidR="00865B72" w:rsidRPr="003D4481" w:rsidRDefault="00865B72" w:rsidP="00865B72">
      <w:pPr>
        <w:tabs>
          <w:tab w:val="left" w:pos="284"/>
        </w:tabs>
        <w:spacing w:after="0"/>
        <w:jc w:val="center"/>
        <w:rPr>
          <w:rFonts w:cstheme="minorHAnsi"/>
          <w:sz w:val="36"/>
          <w:szCs w:val="36"/>
        </w:rPr>
      </w:pPr>
    </w:p>
    <w:p w:rsidR="0029334C" w:rsidRPr="0066336C" w:rsidRDefault="0029334C" w:rsidP="00572A59">
      <w:pPr>
        <w:spacing w:after="0"/>
        <w:jc w:val="center"/>
        <w:rPr>
          <w:rFonts w:cstheme="minorHAnsi"/>
        </w:rPr>
      </w:pPr>
      <w:r w:rsidRPr="0066336C">
        <w:rPr>
          <w:rFonts w:cstheme="minorHAnsi"/>
          <w:bCs/>
          <w:color w:val="0070C0"/>
          <w:sz w:val="28"/>
          <w:szCs w:val="28"/>
        </w:rPr>
        <w:t>COOGAH HARVEST              I          CHARLTON HARVEST</w:t>
      </w:r>
    </w:p>
    <w:sectPr w:rsidR="0029334C" w:rsidRPr="0066336C" w:rsidSect="005429F6">
      <w:pgSz w:w="12240" w:h="15840"/>
      <w:pgMar w:top="568" w:right="900" w:bottom="28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9B115C"/>
    <w:multiLevelType w:val="hybridMultilevel"/>
    <w:tmpl w:val="A9861A2A"/>
    <w:lvl w:ilvl="0" w:tplc="668A194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8983706">
    <w:abstractNumId w:val="19"/>
  </w:num>
  <w:num w:numId="2" w16cid:durableId="1378163478">
    <w:abstractNumId w:val="12"/>
  </w:num>
  <w:num w:numId="3" w16cid:durableId="101149768">
    <w:abstractNumId w:val="10"/>
  </w:num>
  <w:num w:numId="4" w16cid:durableId="2007855574">
    <w:abstractNumId w:val="21"/>
  </w:num>
  <w:num w:numId="5" w16cid:durableId="708839245">
    <w:abstractNumId w:val="13"/>
  </w:num>
  <w:num w:numId="6" w16cid:durableId="1584677308">
    <w:abstractNumId w:val="16"/>
  </w:num>
  <w:num w:numId="7" w16cid:durableId="1988972539">
    <w:abstractNumId w:val="18"/>
  </w:num>
  <w:num w:numId="8" w16cid:durableId="903880124">
    <w:abstractNumId w:val="9"/>
  </w:num>
  <w:num w:numId="9" w16cid:durableId="916473238">
    <w:abstractNumId w:val="7"/>
  </w:num>
  <w:num w:numId="10" w16cid:durableId="340552875">
    <w:abstractNumId w:val="6"/>
  </w:num>
  <w:num w:numId="11" w16cid:durableId="1728918924">
    <w:abstractNumId w:val="5"/>
  </w:num>
  <w:num w:numId="12" w16cid:durableId="115686762">
    <w:abstractNumId w:val="4"/>
  </w:num>
  <w:num w:numId="13" w16cid:durableId="1042706891">
    <w:abstractNumId w:val="8"/>
  </w:num>
  <w:num w:numId="14" w16cid:durableId="2070882651">
    <w:abstractNumId w:val="3"/>
  </w:num>
  <w:num w:numId="15" w16cid:durableId="1726634535">
    <w:abstractNumId w:val="2"/>
  </w:num>
  <w:num w:numId="16" w16cid:durableId="97455940">
    <w:abstractNumId w:val="1"/>
  </w:num>
  <w:num w:numId="17" w16cid:durableId="1955093795">
    <w:abstractNumId w:val="0"/>
  </w:num>
  <w:num w:numId="18" w16cid:durableId="717822166">
    <w:abstractNumId w:val="14"/>
  </w:num>
  <w:num w:numId="19" w16cid:durableId="617178807">
    <w:abstractNumId w:val="15"/>
  </w:num>
  <w:num w:numId="20" w16cid:durableId="980961112">
    <w:abstractNumId w:val="20"/>
  </w:num>
  <w:num w:numId="21" w16cid:durableId="1619678304">
    <w:abstractNumId w:val="17"/>
  </w:num>
  <w:num w:numId="22" w16cid:durableId="1087270177">
    <w:abstractNumId w:val="11"/>
  </w:num>
  <w:num w:numId="23" w16cid:durableId="1046875111">
    <w:abstractNumId w:val="23"/>
  </w:num>
  <w:num w:numId="24" w16cid:durableId="19025229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2C"/>
    <w:rsid w:val="0004268E"/>
    <w:rsid w:val="000E3E3E"/>
    <w:rsid w:val="0018307A"/>
    <w:rsid w:val="00187FC9"/>
    <w:rsid w:val="001F277B"/>
    <w:rsid w:val="00201907"/>
    <w:rsid w:val="00236955"/>
    <w:rsid w:val="0029334C"/>
    <w:rsid w:val="003272E9"/>
    <w:rsid w:val="003524DE"/>
    <w:rsid w:val="003D4481"/>
    <w:rsid w:val="003D4FB1"/>
    <w:rsid w:val="0041246D"/>
    <w:rsid w:val="00444DB9"/>
    <w:rsid w:val="004603CF"/>
    <w:rsid w:val="004F7B45"/>
    <w:rsid w:val="005429F6"/>
    <w:rsid w:val="00571847"/>
    <w:rsid w:val="00572A59"/>
    <w:rsid w:val="00644277"/>
    <w:rsid w:val="00645252"/>
    <w:rsid w:val="0066336C"/>
    <w:rsid w:val="006B4099"/>
    <w:rsid w:val="006D3D74"/>
    <w:rsid w:val="00773D48"/>
    <w:rsid w:val="0079792C"/>
    <w:rsid w:val="0083569A"/>
    <w:rsid w:val="00865B72"/>
    <w:rsid w:val="008C3D2D"/>
    <w:rsid w:val="00915101"/>
    <w:rsid w:val="00996009"/>
    <w:rsid w:val="00997F60"/>
    <w:rsid w:val="009F2F1A"/>
    <w:rsid w:val="00A9204E"/>
    <w:rsid w:val="00B302B1"/>
    <w:rsid w:val="00B50F91"/>
    <w:rsid w:val="00B85E95"/>
    <w:rsid w:val="00BD28D6"/>
    <w:rsid w:val="00BE152B"/>
    <w:rsid w:val="00CF2C6C"/>
    <w:rsid w:val="00D207ED"/>
    <w:rsid w:val="00D32739"/>
    <w:rsid w:val="00DC1136"/>
    <w:rsid w:val="00DD45C9"/>
    <w:rsid w:val="00E24D8A"/>
    <w:rsid w:val="00E5228D"/>
    <w:rsid w:val="00F25168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F7D68-0862-4985-9E5C-78C7EFE4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34C"/>
    <w:pPr>
      <w:spacing w:after="160" w:line="259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 w:line="240" w:lineRule="auto"/>
    </w:pPr>
    <w:rPr>
      <w:i/>
      <w:iCs/>
      <w:color w:val="44546A" w:themeColor="text2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  <w:rPr>
      <w:lang w:val="en-US"/>
    </w:rPr>
  </w:style>
  <w:style w:type="paragraph" w:styleId="ListParagraph">
    <w:name w:val="List Paragraph"/>
    <w:basedOn w:val="Normal"/>
    <w:uiPriority w:val="34"/>
    <w:unhideWhenUsed/>
    <w:qFormat/>
    <w:rsid w:val="0029334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se\AppData\Local\Microsoft\Office\16.0\DTS\en-AU%7b2C6BBEFF-3487-4FBF-956B-C582C696CFE0%7d\%7bC5054327-19D7-4ACB-9AFE-4A07074650A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{C5054327-19D7-4ACB-9AFE-4A07074650AF}tf02786999_win32.dotx</Template>
  <TotalTime>10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Russell</dc:creator>
  <cp:keywords/>
  <dc:description/>
  <cp:lastModifiedBy>Linda Russell</cp:lastModifiedBy>
  <cp:revision>6</cp:revision>
  <cp:lastPrinted>2025-09-12T10:37:00Z</cp:lastPrinted>
  <dcterms:created xsi:type="dcterms:W3CDTF">2025-10-12T23:58:00Z</dcterms:created>
  <dcterms:modified xsi:type="dcterms:W3CDTF">2026-02-09T21:12:00Z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